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DE51B" w14:textId="77777777" w:rsidR="00EE5B65" w:rsidRPr="00A21845" w:rsidRDefault="00EE5B65" w:rsidP="00EE5B65">
      <w:pPr>
        <w:jc w:val="center"/>
        <w:rPr>
          <w:rFonts w:ascii="Times New Roman" w:hAnsi="Times New Roman" w:cs="Times New Roman"/>
          <w:b/>
          <w:sz w:val="20"/>
          <w:szCs w:val="20"/>
        </w:rPr>
      </w:pPr>
    </w:p>
    <w:p w14:paraId="3F5B23D6" w14:textId="41D0CBF4" w:rsidR="00EE5B65" w:rsidRDefault="00EE5B65" w:rsidP="00EE5B65">
      <w:pPr>
        <w:jc w:val="center"/>
        <w:rPr>
          <w:rFonts w:ascii="Times New Roman" w:hAnsi="Times New Roman" w:cs="Times New Roman"/>
          <w:b/>
          <w:sz w:val="40"/>
          <w:szCs w:val="40"/>
        </w:rPr>
      </w:pPr>
      <w:r w:rsidRPr="00EE5B65">
        <w:rPr>
          <w:rFonts w:ascii="Times New Roman" w:hAnsi="Times New Roman" w:cs="Times New Roman"/>
          <w:b/>
          <w:sz w:val="40"/>
          <w:szCs w:val="40"/>
        </w:rPr>
        <w:t xml:space="preserve">HOLT RIVER RANCH – </w:t>
      </w:r>
      <w:r w:rsidR="005131C5">
        <w:rPr>
          <w:rFonts w:ascii="Times New Roman" w:hAnsi="Times New Roman" w:cs="Times New Roman"/>
          <w:b/>
          <w:sz w:val="40"/>
          <w:szCs w:val="40"/>
        </w:rPr>
        <w:t>202</w:t>
      </w:r>
      <w:r w:rsidR="00765AB4">
        <w:rPr>
          <w:rFonts w:ascii="Times New Roman" w:hAnsi="Times New Roman" w:cs="Times New Roman"/>
          <w:b/>
          <w:sz w:val="40"/>
          <w:szCs w:val="40"/>
        </w:rPr>
        <w:t>2</w:t>
      </w:r>
      <w:r w:rsidR="005131C5">
        <w:rPr>
          <w:rFonts w:ascii="Times New Roman" w:hAnsi="Times New Roman" w:cs="Times New Roman"/>
          <w:b/>
          <w:sz w:val="40"/>
          <w:szCs w:val="40"/>
        </w:rPr>
        <w:t xml:space="preserve"> </w:t>
      </w:r>
      <w:r w:rsidRPr="00EE5B65">
        <w:rPr>
          <w:rFonts w:ascii="Times New Roman" w:hAnsi="Times New Roman" w:cs="Times New Roman"/>
          <w:b/>
          <w:sz w:val="40"/>
          <w:szCs w:val="40"/>
        </w:rPr>
        <w:t>HUNTING</w:t>
      </w:r>
    </w:p>
    <w:p w14:paraId="267A9938" w14:textId="77777777" w:rsidR="00EE5B65" w:rsidRDefault="00EE5B65" w:rsidP="00EE5B65">
      <w:pPr>
        <w:rPr>
          <w:rFonts w:ascii="Times New Roman" w:hAnsi="Times New Roman" w:cs="Times New Roman"/>
        </w:rPr>
      </w:pPr>
    </w:p>
    <w:p w14:paraId="4854AFF7" w14:textId="77777777" w:rsidR="00EE5B65" w:rsidRDefault="00EE5B65" w:rsidP="00EE5B65">
      <w:pPr>
        <w:rPr>
          <w:rFonts w:ascii="Times New Roman" w:hAnsi="Times New Roman" w:cs="Times New Roman"/>
        </w:rPr>
      </w:pPr>
    </w:p>
    <w:p w14:paraId="73EF8087" w14:textId="66C05DDF" w:rsidR="00EE5B65" w:rsidRPr="00EE5B65" w:rsidRDefault="00EE5B65" w:rsidP="00EE5B65">
      <w:pPr>
        <w:rPr>
          <w:rFonts w:ascii="Times New Roman" w:hAnsi="Times New Roman" w:cs="Times New Roman"/>
        </w:rPr>
      </w:pPr>
      <w:r w:rsidRPr="00EE5B65">
        <w:rPr>
          <w:rFonts w:ascii="Times New Roman" w:hAnsi="Times New Roman" w:cs="Times New Roman"/>
        </w:rPr>
        <w:t xml:space="preserve">Thank you for choosing to hunt with us at Holt River Ranch. Our goal is for you to have an enjoyable, successful and safe hunting experience. At Holt River Ranch, we pride ourselves in being good stewards of the land and strive to maintain this property for generations to come. Obviously, defacing the land with trash (including shotgun shells) is unacceptable.  Below are our “Rules of the Land”.  While we genuinely appreciate your decision to hunt with us, we reserve the right to dismiss patrons (without a refund) for not following the stated guidelines. Additionally, we request that you treat this property like it was your own. </w:t>
      </w:r>
    </w:p>
    <w:p w14:paraId="4622A72A" w14:textId="77777777" w:rsidR="00EE5B65" w:rsidRPr="00EE5B65" w:rsidRDefault="00EE5B65" w:rsidP="00EE5B65">
      <w:pPr>
        <w:rPr>
          <w:rFonts w:ascii="Times New Roman" w:hAnsi="Times New Roman" w:cs="Times New Roman"/>
        </w:rPr>
      </w:pPr>
    </w:p>
    <w:p w14:paraId="3A73D44B" w14:textId="77777777" w:rsidR="00EE5B65" w:rsidRPr="00EE5B65" w:rsidRDefault="00EE5B65" w:rsidP="00EE5B65">
      <w:pPr>
        <w:rPr>
          <w:rFonts w:ascii="Times New Roman" w:hAnsi="Times New Roman" w:cs="Times New Roman"/>
        </w:rPr>
      </w:pPr>
    </w:p>
    <w:p w14:paraId="08A41984" w14:textId="77777777" w:rsidR="00EE5B65" w:rsidRPr="00EE5B65" w:rsidRDefault="00EE5B65" w:rsidP="00EE5B65">
      <w:pPr>
        <w:jc w:val="center"/>
        <w:rPr>
          <w:rFonts w:ascii="Times New Roman" w:hAnsi="Times New Roman" w:cs="Times New Roman"/>
        </w:rPr>
      </w:pPr>
      <w:r w:rsidRPr="00EE5B65">
        <w:rPr>
          <w:rFonts w:ascii="Times New Roman" w:hAnsi="Times New Roman" w:cs="Times New Roman"/>
        </w:rPr>
        <w:t>Following are the “Rules of the Ranch”</w:t>
      </w:r>
    </w:p>
    <w:p w14:paraId="1A738F62" w14:textId="77777777" w:rsidR="00EE5B65" w:rsidRPr="00EE5B65" w:rsidRDefault="00EE5B65" w:rsidP="00EE5B65">
      <w:pPr>
        <w:rPr>
          <w:rFonts w:ascii="Times New Roman" w:hAnsi="Times New Roman" w:cs="Times New Roman"/>
        </w:rPr>
      </w:pPr>
    </w:p>
    <w:p w14:paraId="5E505F71" w14:textId="77777777" w:rsidR="00215172" w:rsidRDefault="00EE5B65" w:rsidP="00215172">
      <w:pPr>
        <w:rPr>
          <w:rFonts w:ascii="Times New Roman" w:hAnsi="Times New Roman" w:cs="Times New Roman"/>
          <w:u w:val="single"/>
        </w:rPr>
      </w:pPr>
      <w:r w:rsidRPr="00A21845">
        <w:rPr>
          <w:rFonts w:ascii="Times New Roman" w:hAnsi="Times New Roman" w:cs="Times New Roman"/>
          <w:u w:val="single"/>
        </w:rPr>
        <w:t>Litter</w:t>
      </w:r>
    </w:p>
    <w:p w14:paraId="4C6A5EC5" w14:textId="77777777" w:rsidR="00A4461D" w:rsidRPr="00A4461D" w:rsidRDefault="00A4461D" w:rsidP="00215172">
      <w:pPr>
        <w:rPr>
          <w:rFonts w:ascii="Times New Roman" w:hAnsi="Times New Roman" w:cs="Times New Roman"/>
          <w:sz w:val="16"/>
          <w:szCs w:val="16"/>
        </w:rPr>
      </w:pPr>
    </w:p>
    <w:p w14:paraId="27C29AE9" w14:textId="77777777" w:rsidR="00A21845" w:rsidRDefault="00A21845" w:rsidP="00A21845">
      <w:pPr>
        <w:pStyle w:val="ListParagraph"/>
        <w:numPr>
          <w:ilvl w:val="0"/>
          <w:numId w:val="29"/>
        </w:numPr>
        <w:rPr>
          <w:rFonts w:ascii="Times New Roman" w:hAnsi="Times New Roman" w:cs="Times New Roman"/>
          <w:sz w:val="20"/>
          <w:szCs w:val="20"/>
        </w:rPr>
      </w:pPr>
      <w:r w:rsidRPr="00A21845">
        <w:rPr>
          <w:rFonts w:ascii="Times New Roman" w:hAnsi="Times New Roman" w:cs="Times New Roman"/>
          <w:sz w:val="20"/>
          <w:szCs w:val="20"/>
        </w:rPr>
        <w:t>Littering of any kind will not be tolerated and will be grounds for immediate removal from the lease without refund.</w:t>
      </w:r>
    </w:p>
    <w:p w14:paraId="6FBDB355" w14:textId="77777777" w:rsidR="00215172" w:rsidRPr="00A4461D" w:rsidRDefault="00215172" w:rsidP="00215172">
      <w:pPr>
        <w:pStyle w:val="ListParagraph"/>
        <w:rPr>
          <w:rFonts w:ascii="Times New Roman" w:hAnsi="Times New Roman" w:cs="Times New Roman"/>
          <w:sz w:val="16"/>
          <w:szCs w:val="16"/>
        </w:rPr>
      </w:pPr>
    </w:p>
    <w:p w14:paraId="5B95CA26" w14:textId="77777777" w:rsidR="00A21845" w:rsidRDefault="00A21845" w:rsidP="00A21845">
      <w:pPr>
        <w:pStyle w:val="ListParagraph"/>
        <w:numPr>
          <w:ilvl w:val="0"/>
          <w:numId w:val="29"/>
        </w:numPr>
        <w:rPr>
          <w:rFonts w:ascii="Times New Roman" w:hAnsi="Times New Roman" w:cs="Times New Roman"/>
          <w:sz w:val="20"/>
          <w:szCs w:val="20"/>
        </w:rPr>
      </w:pPr>
      <w:r w:rsidRPr="00A21845">
        <w:rPr>
          <w:rFonts w:ascii="Times New Roman" w:hAnsi="Times New Roman" w:cs="Times New Roman"/>
          <w:sz w:val="20"/>
          <w:szCs w:val="20"/>
        </w:rPr>
        <w:t xml:space="preserve">ALL shell casings </w:t>
      </w:r>
      <w:r w:rsidRPr="00A21845">
        <w:rPr>
          <w:rFonts w:ascii="Times New Roman" w:hAnsi="Times New Roman" w:cs="Times New Roman"/>
          <w:b/>
          <w:sz w:val="20"/>
          <w:szCs w:val="20"/>
          <w:u w:val="single"/>
        </w:rPr>
        <w:t>MUST BE PICKED UP</w:t>
      </w:r>
      <w:r w:rsidRPr="00A21845">
        <w:rPr>
          <w:rFonts w:ascii="Times New Roman" w:hAnsi="Times New Roman" w:cs="Times New Roman"/>
          <w:sz w:val="20"/>
          <w:szCs w:val="20"/>
        </w:rPr>
        <w:t xml:space="preserve"> and should be placed in the trash barrels provided or taken with you on departure.</w:t>
      </w:r>
    </w:p>
    <w:p w14:paraId="1C7900D4" w14:textId="77777777" w:rsidR="00A21845" w:rsidRPr="00A4461D" w:rsidRDefault="00A21845" w:rsidP="00A21845">
      <w:pPr>
        <w:rPr>
          <w:rFonts w:ascii="Times New Roman" w:hAnsi="Times New Roman" w:cs="Times New Roman"/>
          <w:sz w:val="16"/>
          <w:szCs w:val="16"/>
        </w:rPr>
      </w:pPr>
    </w:p>
    <w:p w14:paraId="69218381" w14:textId="77777777" w:rsidR="00A21845" w:rsidRDefault="00A21845" w:rsidP="00A21845">
      <w:pPr>
        <w:rPr>
          <w:rFonts w:ascii="Times New Roman" w:hAnsi="Times New Roman" w:cs="Times New Roman"/>
          <w:u w:val="single"/>
        </w:rPr>
      </w:pPr>
      <w:r w:rsidRPr="00A21845">
        <w:rPr>
          <w:rFonts w:ascii="Times New Roman" w:hAnsi="Times New Roman" w:cs="Times New Roman"/>
          <w:u w:val="single"/>
        </w:rPr>
        <w:t>Bird Carcasses</w:t>
      </w:r>
    </w:p>
    <w:p w14:paraId="45BED86F" w14:textId="77777777" w:rsidR="00A4461D" w:rsidRPr="00A4461D" w:rsidRDefault="00A4461D" w:rsidP="00A21845">
      <w:pPr>
        <w:rPr>
          <w:rFonts w:ascii="Times New Roman" w:hAnsi="Times New Roman" w:cs="Times New Roman"/>
          <w:sz w:val="16"/>
          <w:szCs w:val="16"/>
        </w:rPr>
      </w:pPr>
    </w:p>
    <w:p w14:paraId="4581FBBB" w14:textId="77777777" w:rsidR="00A21845" w:rsidRPr="00A21845" w:rsidRDefault="00215172" w:rsidP="00A21845">
      <w:pPr>
        <w:pStyle w:val="ListParagraph"/>
        <w:numPr>
          <w:ilvl w:val="0"/>
          <w:numId w:val="30"/>
        </w:numPr>
        <w:rPr>
          <w:rFonts w:ascii="Times New Roman" w:hAnsi="Times New Roman" w:cs="Times New Roman"/>
          <w:sz w:val="20"/>
          <w:szCs w:val="20"/>
        </w:rPr>
      </w:pPr>
      <w:r>
        <w:rPr>
          <w:rFonts w:ascii="Times New Roman" w:hAnsi="Times New Roman" w:cs="Times New Roman"/>
          <w:sz w:val="20"/>
          <w:szCs w:val="20"/>
        </w:rPr>
        <w:t>Under NO circumstances should bird carcasses be placed in the trash barrels provided.</w:t>
      </w:r>
    </w:p>
    <w:p w14:paraId="26A313DF" w14:textId="77777777" w:rsidR="00A21845" w:rsidRPr="00A4461D" w:rsidRDefault="00A21845" w:rsidP="00A21845">
      <w:pPr>
        <w:rPr>
          <w:rFonts w:ascii="Times New Roman" w:hAnsi="Times New Roman" w:cs="Times New Roman"/>
          <w:sz w:val="16"/>
          <w:szCs w:val="16"/>
        </w:rPr>
      </w:pPr>
    </w:p>
    <w:p w14:paraId="593E0ACE" w14:textId="77777777" w:rsidR="00A21845" w:rsidRDefault="00A21845" w:rsidP="00A21845">
      <w:pPr>
        <w:rPr>
          <w:rFonts w:ascii="Times New Roman" w:hAnsi="Times New Roman" w:cs="Times New Roman"/>
          <w:u w:val="single"/>
        </w:rPr>
      </w:pPr>
      <w:r>
        <w:rPr>
          <w:rFonts w:ascii="Times New Roman" w:hAnsi="Times New Roman" w:cs="Times New Roman"/>
          <w:u w:val="single"/>
        </w:rPr>
        <w:t>Fences and Gates</w:t>
      </w:r>
    </w:p>
    <w:p w14:paraId="3C3174E7" w14:textId="77777777" w:rsidR="00A4461D" w:rsidRPr="00A4461D" w:rsidRDefault="00A4461D" w:rsidP="00A21845">
      <w:pPr>
        <w:rPr>
          <w:rFonts w:ascii="Times New Roman" w:hAnsi="Times New Roman" w:cs="Times New Roman"/>
          <w:sz w:val="16"/>
          <w:szCs w:val="16"/>
        </w:rPr>
      </w:pPr>
    </w:p>
    <w:p w14:paraId="505E8341" w14:textId="58DAC38C" w:rsidR="00A21845" w:rsidRDefault="00215172" w:rsidP="00215172">
      <w:pPr>
        <w:pStyle w:val="ListParagraph"/>
        <w:numPr>
          <w:ilvl w:val="0"/>
          <w:numId w:val="30"/>
        </w:numPr>
        <w:rPr>
          <w:rFonts w:ascii="Times New Roman" w:hAnsi="Times New Roman" w:cs="Times New Roman"/>
          <w:sz w:val="20"/>
          <w:szCs w:val="20"/>
        </w:rPr>
      </w:pPr>
      <w:r>
        <w:rPr>
          <w:rFonts w:ascii="Times New Roman" w:hAnsi="Times New Roman" w:cs="Times New Roman"/>
          <w:sz w:val="20"/>
          <w:szCs w:val="20"/>
        </w:rPr>
        <w:t>Do not climb over fences. Use gates only.</w:t>
      </w:r>
    </w:p>
    <w:p w14:paraId="54DE3D70" w14:textId="77777777" w:rsidR="00215172" w:rsidRPr="00A4461D" w:rsidRDefault="00215172" w:rsidP="00215172">
      <w:pPr>
        <w:pStyle w:val="ListParagraph"/>
        <w:rPr>
          <w:rFonts w:ascii="Times New Roman" w:hAnsi="Times New Roman" w:cs="Times New Roman"/>
          <w:sz w:val="16"/>
          <w:szCs w:val="16"/>
        </w:rPr>
      </w:pPr>
    </w:p>
    <w:p w14:paraId="6CE7CFF2" w14:textId="77777777" w:rsidR="00215172" w:rsidRPr="00215172" w:rsidRDefault="00215172" w:rsidP="00215172">
      <w:pPr>
        <w:pStyle w:val="ListParagraph"/>
        <w:numPr>
          <w:ilvl w:val="0"/>
          <w:numId w:val="30"/>
        </w:numPr>
        <w:rPr>
          <w:rFonts w:ascii="Times New Roman" w:hAnsi="Times New Roman" w:cs="Times New Roman"/>
          <w:sz w:val="20"/>
          <w:szCs w:val="20"/>
        </w:rPr>
      </w:pPr>
      <w:r>
        <w:rPr>
          <w:rFonts w:ascii="Times New Roman" w:hAnsi="Times New Roman" w:cs="Times New Roman"/>
          <w:sz w:val="20"/>
          <w:szCs w:val="20"/>
        </w:rPr>
        <w:t>Leave all gates as you find them.</w:t>
      </w:r>
    </w:p>
    <w:p w14:paraId="14216416" w14:textId="77777777" w:rsidR="00A21845" w:rsidRPr="00A4461D" w:rsidRDefault="00A21845" w:rsidP="00A21845">
      <w:pPr>
        <w:rPr>
          <w:rFonts w:ascii="Times New Roman" w:hAnsi="Times New Roman" w:cs="Times New Roman"/>
          <w:sz w:val="16"/>
          <w:szCs w:val="16"/>
        </w:rPr>
      </w:pPr>
    </w:p>
    <w:p w14:paraId="60096C7E" w14:textId="77777777" w:rsidR="00A21845" w:rsidRDefault="00A21845" w:rsidP="00A21845">
      <w:pPr>
        <w:rPr>
          <w:rFonts w:ascii="Times New Roman" w:hAnsi="Times New Roman" w:cs="Times New Roman"/>
          <w:u w:val="single"/>
        </w:rPr>
      </w:pPr>
      <w:r>
        <w:rPr>
          <w:rFonts w:ascii="Times New Roman" w:hAnsi="Times New Roman" w:cs="Times New Roman"/>
          <w:u w:val="single"/>
        </w:rPr>
        <w:t>Roads</w:t>
      </w:r>
    </w:p>
    <w:p w14:paraId="64940912" w14:textId="77777777" w:rsidR="00A4461D" w:rsidRPr="00A4461D" w:rsidRDefault="00A4461D" w:rsidP="00A21845">
      <w:pPr>
        <w:rPr>
          <w:rFonts w:ascii="Times New Roman" w:hAnsi="Times New Roman" w:cs="Times New Roman"/>
          <w:sz w:val="16"/>
          <w:szCs w:val="16"/>
        </w:rPr>
      </w:pPr>
    </w:p>
    <w:p w14:paraId="1E2CD594" w14:textId="77777777" w:rsidR="00A21845" w:rsidRDefault="00215172" w:rsidP="00215172">
      <w:pPr>
        <w:pStyle w:val="ListParagraph"/>
        <w:numPr>
          <w:ilvl w:val="0"/>
          <w:numId w:val="31"/>
        </w:numPr>
        <w:rPr>
          <w:rFonts w:ascii="Times New Roman" w:hAnsi="Times New Roman" w:cs="Times New Roman"/>
          <w:sz w:val="20"/>
          <w:szCs w:val="20"/>
        </w:rPr>
      </w:pPr>
      <w:r>
        <w:rPr>
          <w:rFonts w:ascii="Times New Roman" w:hAnsi="Times New Roman" w:cs="Times New Roman"/>
          <w:sz w:val="20"/>
          <w:szCs w:val="20"/>
        </w:rPr>
        <w:t>In ALL vehicles, stay only on existing roads or designated roadways.</w:t>
      </w:r>
    </w:p>
    <w:p w14:paraId="390A40AB" w14:textId="77777777" w:rsidR="00215172" w:rsidRPr="00A4461D" w:rsidRDefault="00215172" w:rsidP="00215172">
      <w:pPr>
        <w:pStyle w:val="ListParagraph"/>
        <w:rPr>
          <w:rFonts w:ascii="Times New Roman" w:hAnsi="Times New Roman" w:cs="Times New Roman"/>
          <w:sz w:val="16"/>
          <w:szCs w:val="16"/>
        </w:rPr>
      </w:pPr>
    </w:p>
    <w:p w14:paraId="595FB8E9" w14:textId="77777777" w:rsidR="00215172" w:rsidRDefault="00215172" w:rsidP="00215172">
      <w:pPr>
        <w:pStyle w:val="ListParagraph"/>
        <w:numPr>
          <w:ilvl w:val="0"/>
          <w:numId w:val="31"/>
        </w:numPr>
        <w:rPr>
          <w:rFonts w:ascii="Times New Roman" w:hAnsi="Times New Roman" w:cs="Times New Roman"/>
          <w:sz w:val="20"/>
          <w:szCs w:val="20"/>
        </w:rPr>
      </w:pPr>
      <w:r>
        <w:rPr>
          <w:rFonts w:ascii="Times New Roman" w:hAnsi="Times New Roman" w:cs="Times New Roman"/>
          <w:sz w:val="20"/>
          <w:szCs w:val="20"/>
        </w:rPr>
        <w:t>In the event of rain, entrances may be altered to avoid road damage.  Please use common sense when driving on muddy roads.</w:t>
      </w:r>
    </w:p>
    <w:p w14:paraId="4845A5D9" w14:textId="77777777" w:rsidR="00215172" w:rsidRPr="00A4461D" w:rsidRDefault="00215172" w:rsidP="00215172">
      <w:pPr>
        <w:rPr>
          <w:rFonts w:ascii="Times New Roman" w:hAnsi="Times New Roman" w:cs="Times New Roman"/>
          <w:sz w:val="16"/>
          <w:szCs w:val="16"/>
        </w:rPr>
      </w:pPr>
    </w:p>
    <w:p w14:paraId="32F8628E" w14:textId="77777777" w:rsidR="00215172" w:rsidRPr="00215172" w:rsidRDefault="00215172" w:rsidP="00215172">
      <w:pPr>
        <w:pStyle w:val="ListParagraph"/>
        <w:numPr>
          <w:ilvl w:val="0"/>
          <w:numId w:val="31"/>
        </w:numPr>
        <w:rPr>
          <w:rFonts w:ascii="Times New Roman" w:hAnsi="Times New Roman" w:cs="Times New Roman"/>
          <w:sz w:val="20"/>
          <w:szCs w:val="20"/>
        </w:rPr>
      </w:pPr>
      <w:r>
        <w:rPr>
          <w:rFonts w:ascii="Times New Roman" w:hAnsi="Times New Roman" w:cs="Times New Roman"/>
          <w:sz w:val="20"/>
          <w:szCs w:val="20"/>
        </w:rPr>
        <w:t>Maximum speed limit for all ranch roads is 20 mph.</w:t>
      </w:r>
    </w:p>
    <w:p w14:paraId="7DE9AA90" w14:textId="77777777" w:rsidR="00A21845" w:rsidRPr="00A4461D" w:rsidRDefault="00A21845" w:rsidP="00A21845">
      <w:pPr>
        <w:rPr>
          <w:rFonts w:ascii="Times New Roman" w:hAnsi="Times New Roman" w:cs="Times New Roman"/>
          <w:sz w:val="16"/>
          <w:szCs w:val="16"/>
        </w:rPr>
      </w:pPr>
    </w:p>
    <w:p w14:paraId="0841535F" w14:textId="77777777" w:rsidR="00A21845" w:rsidRDefault="00A21845" w:rsidP="00A21845">
      <w:pPr>
        <w:rPr>
          <w:rFonts w:ascii="Times New Roman" w:hAnsi="Times New Roman" w:cs="Times New Roman"/>
          <w:u w:val="single"/>
        </w:rPr>
      </w:pPr>
      <w:r>
        <w:rPr>
          <w:rFonts w:ascii="Times New Roman" w:hAnsi="Times New Roman" w:cs="Times New Roman"/>
          <w:u w:val="single"/>
        </w:rPr>
        <w:t>Designate</w:t>
      </w:r>
      <w:r w:rsidR="008479BE">
        <w:rPr>
          <w:rFonts w:ascii="Times New Roman" w:hAnsi="Times New Roman" w:cs="Times New Roman"/>
          <w:u w:val="single"/>
        </w:rPr>
        <w:t>d</w:t>
      </w:r>
      <w:r>
        <w:rPr>
          <w:rFonts w:ascii="Times New Roman" w:hAnsi="Times New Roman" w:cs="Times New Roman"/>
          <w:u w:val="single"/>
        </w:rPr>
        <w:t xml:space="preserve"> Hunting Areas</w:t>
      </w:r>
    </w:p>
    <w:p w14:paraId="4D281D22" w14:textId="77777777" w:rsidR="00A4461D" w:rsidRPr="00A4461D" w:rsidRDefault="00A4461D" w:rsidP="00A21845">
      <w:pPr>
        <w:rPr>
          <w:rFonts w:ascii="Times New Roman" w:hAnsi="Times New Roman" w:cs="Times New Roman"/>
          <w:sz w:val="16"/>
          <w:szCs w:val="16"/>
        </w:rPr>
      </w:pPr>
    </w:p>
    <w:p w14:paraId="16F26EFB" w14:textId="77777777" w:rsidR="00215172" w:rsidRDefault="00215172" w:rsidP="00215172">
      <w:pPr>
        <w:pStyle w:val="ListParagraph"/>
        <w:numPr>
          <w:ilvl w:val="0"/>
          <w:numId w:val="32"/>
        </w:numPr>
        <w:rPr>
          <w:rFonts w:ascii="Times New Roman" w:hAnsi="Times New Roman" w:cs="Times New Roman"/>
          <w:sz w:val="20"/>
          <w:szCs w:val="20"/>
        </w:rPr>
      </w:pPr>
      <w:r>
        <w:rPr>
          <w:rFonts w:ascii="Times New Roman" w:hAnsi="Times New Roman" w:cs="Times New Roman"/>
          <w:sz w:val="20"/>
          <w:szCs w:val="20"/>
        </w:rPr>
        <w:t>Hunt in designated areas only.</w:t>
      </w:r>
    </w:p>
    <w:p w14:paraId="6D984D8D" w14:textId="77777777" w:rsidR="00215172" w:rsidRPr="00A4461D" w:rsidRDefault="00215172" w:rsidP="00215172">
      <w:pPr>
        <w:pStyle w:val="ListParagraph"/>
        <w:rPr>
          <w:rFonts w:ascii="Times New Roman" w:hAnsi="Times New Roman" w:cs="Times New Roman"/>
          <w:sz w:val="16"/>
          <w:szCs w:val="16"/>
        </w:rPr>
      </w:pPr>
    </w:p>
    <w:p w14:paraId="06E4072C" w14:textId="008335FE" w:rsidR="00A74AE9" w:rsidRDefault="00215172" w:rsidP="00215172">
      <w:pPr>
        <w:pStyle w:val="ListParagraph"/>
        <w:numPr>
          <w:ilvl w:val="0"/>
          <w:numId w:val="32"/>
        </w:numPr>
        <w:rPr>
          <w:rFonts w:ascii="Times New Roman" w:hAnsi="Times New Roman" w:cs="Times New Roman"/>
          <w:sz w:val="20"/>
          <w:szCs w:val="20"/>
        </w:rPr>
      </w:pPr>
      <w:r>
        <w:rPr>
          <w:rFonts w:ascii="Times New Roman" w:hAnsi="Times New Roman" w:cs="Times New Roman"/>
          <w:sz w:val="20"/>
          <w:szCs w:val="20"/>
        </w:rPr>
        <w:t>If you have a question about your designated hunting location</w:t>
      </w:r>
      <w:r w:rsidR="00765AB4">
        <w:rPr>
          <w:rFonts w:ascii="Times New Roman" w:hAnsi="Times New Roman" w:cs="Times New Roman"/>
          <w:sz w:val="20"/>
          <w:szCs w:val="20"/>
        </w:rPr>
        <w:t>,</w:t>
      </w:r>
      <w:r>
        <w:rPr>
          <w:rFonts w:ascii="Times New Roman" w:hAnsi="Times New Roman" w:cs="Times New Roman"/>
          <w:sz w:val="20"/>
          <w:szCs w:val="20"/>
        </w:rPr>
        <w:t xml:space="preserve"> contact Glenn Rogers (817-319-1239), </w:t>
      </w:r>
    </w:p>
    <w:p w14:paraId="74F3DAA7" w14:textId="0DDFD007" w:rsidR="00215172" w:rsidRPr="00A74AE9" w:rsidRDefault="00215172" w:rsidP="00A74AE9">
      <w:pPr>
        <w:ind w:firstLine="720"/>
        <w:rPr>
          <w:rFonts w:ascii="Times New Roman" w:hAnsi="Times New Roman" w:cs="Times New Roman"/>
          <w:sz w:val="20"/>
          <w:szCs w:val="20"/>
        </w:rPr>
      </w:pPr>
      <w:r w:rsidRPr="00A74AE9">
        <w:rPr>
          <w:rFonts w:ascii="Times New Roman" w:hAnsi="Times New Roman" w:cs="Times New Roman"/>
          <w:sz w:val="20"/>
          <w:szCs w:val="20"/>
        </w:rPr>
        <w:t xml:space="preserve">Jason Edens (940-567-1710), or </w:t>
      </w:r>
      <w:r w:rsidR="006B55EB">
        <w:rPr>
          <w:rFonts w:ascii="Times New Roman" w:hAnsi="Times New Roman" w:cs="Times New Roman"/>
          <w:sz w:val="20"/>
          <w:szCs w:val="20"/>
        </w:rPr>
        <w:t>Sarah Rives</w:t>
      </w:r>
      <w:r w:rsidRPr="00A74AE9">
        <w:rPr>
          <w:rFonts w:ascii="Times New Roman" w:hAnsi="Times New Roman" w:cs="Times New Roman"/>
          <w:sz w:val="20"/>
          <w:szCs w:val="20"/>
        </w:rPr>
        <w:t xml:space="preserve"> (</w:t>
      </w:r>
      <w:r w:rsidR="006B55EB">
        <w:rPr>
          <w:rFonts w:ascii="Times New Roman" w:hAnsi="Times New Roman" w:cs="Times New Roman"/>
          <w:sz w:val="20"/>
          <w:szCs w:val="20"/>
        </w:rPr>
        <w:t>214-264-6304</w:t>
      </w:r>
      <w:r w:rsidRPr="00A74AE9">
        <w:rPr>
          <w:rFonts w:ascii="Times New Roman" w:hAnsi="Times New Roman" w:cs="Times New Roman"/>
          <w:sz w:val="20"/>
          <w:szCs w:val="20"/>
        </w:rPr>
        <w:t>).</w:t>
      </w:r>
    </w:p>
    <w:p w14:paraId="4A18374C" w14:textId="77777777" w:rsidR="00A21845" w:rsidRPr="00A4461D" w:rsidRDefault="00A21845" w:rsidP="00A21845">
      <w:pPr>
        <w:rPr>
          <w:rFonts w:ascii="Times New Roman" w:hAnsi="Times New Roman" w:cs="Times New Roman"/>
          <w:sz w:val="16"/>
          <w:szCs w:val="16"/>
        </w:rPr>
      </w:pPr>
    </w:p>
    <w:p w14:paraId="1E0E378D" w14:textId="77777777" w:rsidR="00A21845" w:rsidRDefault="00A21845" w:rsidP="00A21845">
      <w:pPr>
        <w:rPr>
          <w:rFonts w:ascii="Times New Roman" w:hAnsi="Times New Roman" w:cs="Times New Roman"/>
          <w:u w:val="single"/>
        </w:rPr>
      </w:pPr>
      <w:r>
        <w:rPr>
          <w:rFonts w:ascii="Times New Roman" w:hAnsi="Times New Roman" w:cs="Times New Roman"/>
          <w:u w:val="single"/>
        </w:rPr>
        <w:t>Dogs</w:t>
      </w:r>
    </w:p>
    <w:p w14:paraId="2275E701" w14:textId="77777777" w:rsidR="00A4461D" w:rsidRPr="00A74AE9" w:rsidRDefault="00A4461D" w:rsidP="00A21845">
      <w:pPr>
        <w:rPr>
          <w:rFonts w:ascii="Times New Roman" w:hAnsi="Times New Roman" w:cs="Times New Roman"/>
          <w:sz w:val="16"/>
          <w:szCs w:val="16"/>
        </w:rPr>
      </w:pPr>
    </w:p>
    <w:p w14:paraId="202BCF7B" w14:textId="77777777" w:rsidR="00A21845" w:rsidRPr="00215172" w:rsidRDefault="00EB0C67" w:rsidP="00215172">
      <w:pPr>
        <w:pStyle w:val="ListParagraph"/>
        <w:numPr>
          <w:ilvl w:val="0"/>
          <w:numId w:val="33"/>
        </w:numPr>
        <w:rPr>
          <w:rFonts w:ascii="Times New Roman" w:hAnsi="Times New Roman" w:cs="Times New Roman"/>
          <w:sz w:val="20"/>
          <w:szCs w:val="20"/>
        </w:rPr>
      </w:pPr>
      <w:r>
        <w:rPr>
          <w:rFonts w:ascii="Times New Roman" w:hAnsi="Times New Roman" w:cs="Times New Roman"/>
          <w:sz w:val="20"/>
          <w:szCs w:val="20"/>
        </w:rPr>
        <w:t>Only bonafide</w:t>
      </w:r>
      <w:r w:rsidR="00215172">
        <w:rPr>
          <w:rFonts w:ascii="Times New Roman" w:hAnsi="Times New Roman" w:cs="Times New Roman"/>
          <w:sz w:val="20"/>
          <w:szCs w:val="20"/>
        </w:rPr>
        <w:t xml:space="preserve"> “bird dogs” are permitted on the premises.  No other pets are allowed.</w:t>
      </w:r>
    </w:p>
    <w:p w14:paraId="4BC36B6A" w14:textId="77777777" w:rsidR="00A21845" w:rsidRPr="00A74AE9" w:rsidRDefault="00A21845" w:rsidP="00A21845">
      <w:pPr>
        <w:rPr>
          <w:rFonts w:ascii="Times New Roman" w:hAnsi="Times New Roman" w:cs="Times New Roman"/>
          <w:sz w:val="16"/>
          <w:szCs w:val="16"/>
        </w:rPr>
      </w:pPr>
    </w:p>
    <w:p w14:paraId="22FC9129" w14:textId="77777777" w:rsidR="00A21845" w:rsidRDefault="00A21845" w:rsidP="00A21845">
      <w:pPr>
        <w:rPr>
          <w:rFonts w:ascii="Times New Roman" w:hAnsi="Times New Roman" w:cs="Times New Roman"/>
          <w:u w:val="single"/>
        </w:rPr>
      </w:pPr>
      <w:r>
        <w:rPr>
          <w:rFonts w:ascii="Times New Roman" w:hAnsi="Times New Roman" w:cs="Times New Roman"/>
          <w:u w:val="single"/>
        </w:rPr>
        <w:t>Guests</w:t>
      </w:r>
    </w:p>
    <w:p w14:paraId="4E598897" w14:textId="77777777" w:rsidR="00A4461D" w:rsidRPr="00A74AE9" w:rsidRDefault="00A4461D" w:rsidP="00A21845">
      <w:pPr>
        <w:rPr>
          <w:rFonts w:ascii="Times New Roman" w:hAnsi="Times New Roman" w:cs="Times New Roman"/>
          <w:sz w:val="16"/>
          <w:szCs w:val="16"/>
        </w:rPr>
      </w:pPr>
    </w:p>
    <w:p w14:paraId="5BD9F99F" w14:textId="77777777" w:rsidR="00A21845" w:rsidRPr="00215172" w:rsidRDefault="00215172" w:rsidP="00215172">
      <w:pPr>
        <w:pStyle w:val="ListParagraph"/>
        <w:numPr>
          <w:ilvl w:val="0"/>
          <w:numId w:val="33"/>
        </w:numPr>
        <w:rPr>
          <w:rFonts w:ascii="Times New Roman" w:hAnsi="Times New Roman" w:cs="Times New Roman"/>
          <w:sz w:val="20"/>
          <w:szCs w:val="20"/>
        </w:rPr>
      </w:pPr>
      <w:r>
        <w:rPr>
          <w:rFonts w:ascii="Times New Roman" w:hAnsi="Times New Roman" w:cs="Times New Roman"/>
          <w:sz w:val="20"/>
          <w:szCs w:val="20"/>
        </w:rPr>
        <w:t>No (non-paying) guests are permitted without prior approval.</w:t>
      </w:r>
    </w:p>
    <w:p w14:paraId="544A30C3" w14:textId="77777777" w:rsidR="00A4461D" w:rsidRPr="00A21845" w:rsidRDefault="00A4461D" w:rsidP="00A21845">
      <w:pPr>
        <w:rPr>
          <w:rFonts w:ascii="Times New Roman" w:hAnsi="Times New Roman" w:cs="Times New Roman"/>
          <w:sz w:val="20"/>
          <w:szCs w:val="20"/>
        </w:rPr>
      </w:pPr>
    </w:p>
    <w:p w14:paraId="3D3D872D" w14:textId="77777777" w:rsidR="00A21845" w:rsidRDefault="00A21845" w:rsidP="00A21845">
      <w:pPr>
        <w:rPr>
          <w:rFonts w:ascii="Times New Roman" w:hAnsi="Times New Roman" w:cs="Times New Roman"/>
          <w:u w:val="single"/>
        </w:rPr>
      </w:pPr>
      <w:r>
        <w:rPr>
          <w:rFonts w:ascii="Times New Roman" w:hAnsi="Times New Roman" w:cs="Times New Roman"/>
          <w:u w:val="single"/>
        </w:rPr>
        <w:t>Identification</w:t>
      </w:r>
    </w:p>
    <w:p w14:paraId="7C77971F" w14:textId="77777777" w:rsidR="00A4461D" w:rsidRPr="00A74AE9" w:rsidRDefault="00A4461D" w:rsidP="00A21845">
      <w:pPr>
        <w:rPr>
          <w:rFonts w:ascii="Times New Roman" w:hAnsi="Times New Roman" w:cs="Times New Roman"/>
          <w:sz w:val="16"/>
          <w:szCs w:val="16"/>
        </w:rPr>
      </w:pPr>
    </w:p>
    <w:p w14:paraId="12ED6EEF" w14:textId="77777777" w:rsidR="00A21845" w:rsidRDefault="00215172" w:rsidP="00215172">
      <w:pPr>
        <w:pStyle w:val="ListParagraph"/>
        <w:numPr>
          <w:ilvl w:val="0"/>
          <w:numId w:val="33"/>
        </w:numPr>
        <w:rPr>
          <w:rFonts w:ascii="Times New Roman" w:hAnsi="Times New Roman" w:cs="Times New Roman"/>
          <w:sz w:val="20"/>
          <w:szCs w:val="20"/>
        </w:rPr>
      </w:pPr>
      <w:r>
        <w:rPr>
          <w:rFonts w:ascii="Times New Roman" w:hAnsi="Times New Roman" w:cs="Times New Roman"/>
          <w:sz w:val="20"/>
          <w:szCs w:val="20"/>
        </w:rPr>
        <w:t>All hunters are required to keep the provided “Hunting Pass” in their possession at all times while participating in activities at Holt River Ranch.</w:t>
      </w:r>
    </w:p>
    <w:p w14:paraId="39C5853D" w14:textId="77777777" w:rsidR="00A4461D" w:rsidRPr="00A74AE9" w:rsidRDefault="00A4461D" w:rsidP="00A4461D">
      <w:pPr>
        <w:pStyle w:val="ListParagraph"/>
        <w:rPr>
          <w:rFonts w:ascii="Times New Roman" w:hAnsi="Times New Roman" w:cs="Times New Roman"/>
          <w:sz w:val="16"/>
          <w:szCs w:val="16"/>
        </w:rPr>
      </w:pPr>
    </w:p>
    <w:p w14:paraId="69955AC3" w14:textId="77777777" w:rsidR="00215172" w:rsidRPr="00215172" w:rsidRDefault="00215172" w:rsidP="00215172">
      <w:pPr>
        <w:pStyle w:val="ListParagraph"/>
        <w:numPr>
          <w:ilvl w:val="0"/>
          <w:numId w:val="33"/>
        </w:numPr>
        <w:rPr>
          <w:rFonts w:ascii="Times New Roman" w:hAnsi="Times New Roman" w:cs="Times New Roman"/>
          <w:sz w:val="20"/>
          <w:szCs w:val="20"/>
        </w:rPr>
      </w:pPr>
      <w:r>
        <w:rPr>
          <w:rFonts w:ascii="Times New Roman" w:hAnsi="Times New Roman" w:cs="Times New Roman"/>
          <w:sz w:val="20"/>
          <w:szCs w:val="20"/>
        </w:rPr>
        <w:t>In an effort to protect your hunting investment, you may be asked to provide your identification.</w:t>
      </w:r>
    </w:p>
    <w:p w14:paraId="21C7D05F" w14:textId="77777777" w:rsidR="00A74AE9" w:rsidRPr="00A74AE9" w:rsidRDefault="00A74AE9" w:rsidP="00A21845">
      <w:pPr>
        <w:rPr>
          <w:rFonts w:ascii="Times New Roman" w:hAnsi="Times New Roman" w:cs="Times New Roman"/>
          <w:sz w:val="16"/>
          <w:szCs w:val="16"/>
        </w:rPr>
      </w:pPr>
    </w:p>
    <w:p w14:paraId="099184B6" w14:textId="77777777" w:rsidR="00A21845" w:rsidRDefault="00A21845" w:rsidP="00A21845">
      <w:pPr>
        <w:rPr>
          <w:rFonts w:ascii="Times New Roman" w:hAnsi="Times New Roman" w:cs="Times New Roman"/>
          <w:u w:val="single"/>
        </w:rPr>
      </w:pPr>
      <w:r>
        <w:rPr>
          <w:rFonts w:ascii="Times New Roman" w:hAnsi="Times New Roman" w:cs="Times New Roman"/>
          <w:u w:val="single"/>
        </w:rPr>
        <w:lastRenderedPageBreak/>
        <w:t>Liability Waiver</w:t>
      </w:r>
    </w:p>
    <w:p w14:paraId="2E9CF670" w14:textId="77777777" w:rsidR="00A4461D" w:rsidRPr="00A74AE9" w:rsidRDefault="00A4461D" w:rsidP="00A21845">
      <w:pPr>
        <w:rPr>
          <w:rFonts w:ascii="Times New Roman" w:hAnsi="Times New Roman" w:cs="Times New Roman"/>
          <w:sz w:val="16"/>
          <w:szCs w:val="16"/>
        </w:rPr>
      </w:pPr>
    </w:p>
    <w:p w14:paraId="56A6E2A1" w14:textId="77777777" w:rsidR="00A21845" w:rsidRDefault="00215172" w:rsidP="00215172">
      <w:pPr>
        <w:pStyle w:val="ListParagraph"/>
        <w:numPr>
          <w:ilvl w:val="0"/>
          <w:numId w:val="34"/>
        </w:numPr>
        <w:rPr>
          <w:rFonts w:ascii="Times New Roman" w:hAnsi="Times New Roman" w:cs="Times New Roman"/>
          <w:sz w:val="20"/>
          <w:szCs w:val="20"/>
        </w:rPr>
      </w:pPr>
      <w:r>
        <w:rPr>
          <w:rFonts w:ascii="Times New Roman" w:hAnsi="Times New Roman" w:cs="Times New Roman"/>
          <w:sz w:val="20"/>
          <w:szCs w:val="20"/>
        </w:rPr>
        <w:t>All hunters must sign a Liability Waiver prior to any hunting activities at Holt River Ranch.</w:t>
      </w:r>
    </w:p>
    <w:p w14:paraId="5B512051" w14:textId="77777777" w:rsidR="00A4461D" w:rsidRPr="00A74AE9" w:rsidRDefault="00A4461D" w:rsidP="00A4461D">
      <w:pPr>
        <w:pStyle w:val="ListParagraph"/>
        <w:rPr>
          <w:rFonts w:ascii="Times New Roman" w:hAnsi="Times New Roman" w:cs="Times New Roman"/>
          <w:sz w:val="16"/>
          <w:szCs w:val="16"/>
        </w:rPr>
      </w:pPr>
    </w:p>
    <w:p w14:paraId="5251977F" w14:textId="77777777" w:rsidR="00215172" w:rsidRDefault="00215172" w:rsidP="00215172">
      <w:pPr>
        <w:pStyle w:val="ListParagraph"/>
        <w:numPr>
          <w:ilvl w:val="0"/>
          <w:numId w:val="34"/>
        </w:numPr>
        <w:rPr>
          <w:rFonts w:ascii="Times New Roman" w:hAnsi="Times New Roman" w:cs="Times New Roman"/>
          <w:sz w:val="20"/>
          <w:szCs w:val="20"/>
        </w:rPr>
      </w:pPr>
      <w:r>
        <w:rPr>
          <w:rFonts w:ascii="Times New Roman" w:hAnsi="Times New Roman" w:cs="Times New Roman"/>
          <w:sz w:val="20"/>
          <w:szCs w:val="20"/>
        </w:rPr>
        <w:t>All hunters will obtain necessary hunting license.</w:t>
      </w:r>
    </w:p>
    <w:p w14:paraId="1F2DB556" w14:textId="77777777" w:rsidR="00A4461D" w:rsidRPr="00A74AE9" w:rsidRDefault="00A4461D" w:rsidP="00A4461D">
      <w:pPr>
        <w:rPr>
          <w:rFonts w:ascii="Times New Roman" w:hAnsi="Times New Roman" w:cs="Times New Roman"/>
          <w:sz w:val="16"/>
          <w:szCs w:val="16"/>
        </w:rPr>
      </w:pPr>
    </w:p>
    <w:p w14:paraId="379261AF" w14:textId="77777777" w:rsidR="00215172" w:rsidRPr="00215172" w:rsidRDefault="00215172" w:rsidP="00215172">
      <w:pPr>
        <w:pStyle w:val="ListParagraph"/>
        <w:numPr>
          <w:ilvl w:val="0"/>
          <w:numId w:val="34"/>
        </w:numPr>
        <w:rPr>
          <w:rFonts w:ascii="Times New Roman" w:hAnsi="Times New Roman" w:cs="Times New Roman"/>
          <w:sz w:val="20"/>
          <w:szCs w:val="20"/>
        </w:rPr>
      </w:pPr>
      <w:r>
        <w:rPr>
          <w:rFonts w:ascii="Times New Roman" w:hAnsi="Times New Roman" w:cs="Times New Roman"/>
          <w:sz w:val="20"/>
          <w:szCs w:val="20"/>
        </w:rPr>
        <w:t>All hunting will be done in accordance with all federal and state law and other rules and regulations governing the hunting and conservation of wild game.</w:t>
      </w:r>
    </w:p>
    <w:p w14:paraId="05BA4E52" w14:textId="77777777" w:rsidR="00A21845" w:rsidRPr="00A74AE9" w:rsidRDefault="00A21845" w:rsidP="00A21845">
      <w:pPr>
        <w:rPr>
          <w:rFonts w:ascii="Times New Roman" w:hAnsi="Times New Roman" w:cs="Times New Roman"/>
          <w:sz w:val="16"/>
          <w:szCs w:val="16"/>
        </w:rPr>
      </w:pPr>
    </w:p>
    <w:p w14:paraId="575B47CD" w14:textId="77777777" w:rsidR="00A21845" w:rsidRDefault="00A21845" w:rsidP="00A21845">
      <w:pPr>
        <w:rPr>
          <w:rFonts w:ascii="Times New Roman" w:hAnsi="Times New Roman" w:cs="Times New Roman"/>
          <w:u w:val="single"/>
        </w:rPr>
      </w:pPr>
      <w:r>
        <w:rPr>
          <w:rFonts w:ascii="Times New Roman" w:hAnsi="Times New Roman" w:cs="Times New Roman"/>
          <w:u w:val="single"/>
        </w:rPr>
        <w:t>Alcohol and Drugs</w:t>
      </w:r>
    </w:p>
    <w:p w14:paraId="63DE5D29" w14:textId="77777777" w:rsidR="00A4461D" w:rsidRPr="00A74AE9" w:rsidRDefault="00A4461D" w:rsidP="00A21845">
      <w:pPr>
        <w:rPr>
          <w:rFonts w:ascii="Times New Roman" w:hAnsi="Times New Roman" w:cs="Times New Roman"/>
          <w:sz w:val="16"/>
          <w:szCs w:val="16"/>
        </w:rPr>
      </w:pPr>
    </w:p>
    <w:p w14:paraId="64A8D7FE" w14:textId="77777777" w:rsidR="00A21845" w:rsidRDefault="00EB0C67" w:rsidP="00215172">
      <w:pPr>
        <w:pStyle w:val="ListParagraph"/>
        <w:numPr>
          <w:ilvl w:val="0"/>
          <w:numId w:val="35"/>
        </w:numPr>
        <w:rPr>
          <w:rFonts w:ascii="Times New Roman" w:hAnsi="Times New Roman" w:cs="Times New Roman"/>
          <w:sz w:val="20"/>
          <w:szCs w:val="20"/>
        </w:rPr>
      </w:pPr>
      <w:r>
        <w:rPr>
          <w:rFonts w:ascii="Times New Roman" w:hAnsi="Times New Roman" w:cs="Times New Roman"/>
          <w:sz w:val="20"/>
          <w:szCs w:val="20"/>
        </w:rPr>
        <w:t xml:space="preserve">No </w:t>
      </w:r>
      <w:r w:rsidR="00215172">
        <w:rPr>
          <w:rFonts w:ascii="Times New Roman" w:hAnsi="Times New Roman" w:cs="Times New Roman"/>
          <w:sz w:val="20"/>
          <w:szCs w:val="20"/>
        </w:rPr>
        <w:t>drugs shall be taken on or consumed</w:t>
      </w:r>
      <w:r w:rsidR="00A4461D">
        <w:rPr>
          <w:rFonts w:ascii="Times New Roman" w:hAnsi="Times New Roman" w:cs="Times New Roman"/>
          <w:sz w:val="20"/>
          <w:szCs w:val="20"/>
        </w:rPr>
        <w:t xml:space="preserve"> on the property.</w:t>
      </w:r>
    </w:p>
    <w:p w14:paraId="3C730CE8" w14:textId="77777777" w:rsidR="00A4461D" w:rsidRPr="00A74AE9" w:rsidRDefault="00A4461D" w:rsidP="00A4461D">
      <w:pPr>
        <w:pStyle w:val="ListParagraph"/>
        <w:rPr>
          <w:rFonts w:ascii="Times New Roman" w:hAnsi="Times New Roman" w:cs="Times New Roman"/>
          <w:sz w:val="16"/>
          <w:szCs w:val="16"/>
        </w:rPr>
      </w:pPr>
    </w:p>
    <w:p w14:paraId="24C2EDC2" w14:textId="77777777" w:rsidR="00A4461D" w:rsidRDefault="00A4461D" w:rsidP="00215172">
      <w:pPr>
        <w:pStyle w:val="ListParagraph"/>
        <w:numPr>
          <w:ilvl w:val="0"/>
          <w:numId w:val="35"/>
        </w:numPr>
        <w:rPr>
          <w:rFonts w:ascii="Times New Roman" w:hAnsi="Times New Roman" w:cs="Times New Roman"/>
          <w:sz w:val="20"/>
          <w:szCs w:val="20"/>
        </w:rPr>
      </w:pPr>
      <w:r>
        <w:rPr>
          <w:rFonts w:ascii="Times New Roman" w:hAnsi="Times New Roman" w:cs="Times New Roman"/>
          <w:sz w:val="20"/>
          <w:szCs w:val="20"/>
        </w:rPr>
        <w:t>If alcoholic beverages are consumed, they shall be consumed in moderation.</w:t>
      </w:r>
    </w:p>
    <w:p w14:paraId="6527FE45" w14:textId="77777777" w:rsidR="00A4461D" w:rsidRDefault="00A4461D" w:rsidP="00A4461D">
      <w:pPr>
        <w:rPr>
          <w:rFonts w:ascii="Times New Roman" w:hAnsi="Times New Roman" w:cs="Times New Roman"/>
          <w:sz w:val="20"/>
          <w:szCs w:val="20"/>
        </w:rPr>
      </w:pPr>
    </w:p>
    <w:p w14:paraId="4A529241" w14:textId="77777777" w:rsidR="00A4461D" w:rsidRDefault="00A4461D" w:rsidP="00A4461D">
      <w:pPr>
        <w:rPr>
          <w:rFonts w:ascii="Times New Roman" w:hAnsi="Times New Roman" w:cs="Times New Roman"/>
          <w:b/>
        </w:rPr>
      </w:pPr>
    </w:p>
    <w:p w14:paraId="5CC1A4BF" w14:textId="77777777" w:rsidR="00A4461D" w:rsidRDefault="00A4461D" w:rsidP="00A4461D">
      <w:pPr>
        <w:rPr>
          <w:rFonts w:ascii="Times New Roman" w:hAnsi="Times New Roman" w:cs="Times New Roman"/>
          <w:b/>
        </w:rPr>
      </w:pPr>
      <w:r>
        <w:rPr>
          <w:rFonts w:ascii="Times New Roman" w:hAnsi="Times New Roman" w:cs="Times New Roman"/>
          <w:b/>
        </w:rPr>
        <w:t>By signing this document, I agree to abide by the “Rules of the Ranch” stated above.</w:t>
      </w:r>
    </w:p>
    <w:p w14:paraId="0BDA2B20" w14:textId="77777777" w:rsidR="00A4461D" w:rsidRDefault="00A4461D" w:rsidP="00A4461D">
      <w:pPr>
        <w:rPr>
          <w:rFonts w:ascii="Times New Roman" w:hAnsi="Times New Roman" w:cs="Times New Roman"/>
          <w:b/>
        </w:rPr>
      </w:pPr>
    </w:p>
    <w:p w14:paraId="4BB52824" w14:textId="77777777" w:rsidR="00A4461D" w:rsidRPr="00A4461D" w:rsidRDefault="00A4461D" w:rsidP="00A4461D">
      <w:pPr>
        <w:rPr>
          <w:rFonts w:ascii="Times New Roman" w:hAnsi="Times New Roman" w:cs="Times New Roman"/>
          <w:b/>
        </w:rPr>
      </w:pPr>
      <w:r>
        <w:rPr>
          <w:rFonts w:ascii="Times New Roman" w:hAnsi="Times New Roman" w:cs="Times New Roman"/>
          <w:b/>
        </w:rPr>
        <w:t>BEST WISHES FOR A MEMORABLE HUNTING EXPERIENCE!</w:t>
      </w:r>
    </w:p>
    <w:p w14:paraId="7FD1CBC9" w14:textId="77777777" w:rsidR="00A21845" w:rsidRDefault="00A21845" w:rsidP="00A21845">
      <w:pPr>
        <w:rPr>
          <w:rFonts w:ascii="Times New Roman" w:hAnsi="Times New Roman" w:cs="Times New Roman"/>
          <w:sz w:val="20"/>
          <w:szCs w:val="20"/>
        </w:rPr>
      </w:pPr>
    </w:p>
    <w:p w14:paraId="2E83CEA3" w14:textId="77777777" w:rsidR="00B774B5" w:rsidRDefault="00B774B5" w:rsidP="00A21845">
      <w:pPr>
        <w:rPr>
          <w:rFonts w:ascii="Times New Roman" w:hAnsi="Times New Roman" w:cs="Times New Roman"/>
          <w:sz w:val="20"/>
          <w:szCs w:val="20"/>
        </w:rPr>
      </w:pPr>
    </w:p>
    <w:tbl>
      <w:tblPr>
        <w:tblStyle w:val="PlainTable1"/>
        <w:tblW w:w="10840" w:type="dxa"/>
        <w:tblLook w:val="04A0" w:firstRow="1" w:lastRow="0" w:firstColumn="1" w:lastColumn="0" w:noHBand="0" w:noVBand="1"/>
      </w:tblPr>
      <w:tblGrid>
        <w:gridCol w:w="2335"/>
        <w:gridCol w:w="2700"/>
        <w:gridCol w:w="1080"/>
        <w:gridCol w:w="1620"/>
        <w:gridCol w:w="3105"/>
      </w:tblGrid>
      <w:tr w:rsidR="005617FA" w14:paraId="02692E98" w14:textId="77777777" w:rsidTr="005617FA">
        <w:trPr>
          <w:cnfStyle w:val="100000000000" w:firstRow="1" w:lastRow="0" w:firstColumn="0" w:lastColumn="0" w:oddVBand="0" w:evenVBand="0" w:oddHBand="0"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2335" w:type="dxa"/>
          </w:tcPr>
          <w:p w14:paraId="119B1D5B" w14:textId="77777777" w:rsidR="005617FA" w:rsidRPr="005617FA" w:rsidRDefault="005617FA" w:rsidP="005617FA">
            <w:pPr>
              <w:rPr>
                <w:rFonts w:ascii="Times New Roman" w:hAnsi="Times New Roman" w:cs="Times New Roman"/>
                <w:b w:val="0"/>
                <w:sz w:val="24"/>
                <w:szCs w:val="24"/>
              </w:rPr>
            </w:pPr>
            <w:r w:rsidRPr="005617FA">
              <w:rPr>
                <w:rFonts w:ascii="Times New Roman" w:hAnsi="Times New Roman" w:cs="Times New Roman"/>
                <w:b w:val="0"/>
                <w:sz w:val="24"/>
                <w:szCs w:val="24"/>
              </w:rPr>
              <w:t>Printed Name</w:t>
            </w:r>
          </w:p>
        </w:tc>
        <w:tc>
          <w:tcPr>
            <w:tcW w:w="2700" w:type="dxa"/>
          </w:tcPr>
          <w:p w14:paraId="06C1F33F" w14:textId="77777777" w:rsidR="005617FA" w:rsidRPr="005617FA" w:rsidRDefault="005617FA" w:rsidP="00A2184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5617FA">
              <w:rPr>
                <w:rFonts w:ascii="Times New Roman" w:hAnsi="Times New Roman" w:cs="Times New Roman"/>
                <w:b w:val="0"/>
                <w:sz w:val="24"/>
                <w:szCs w:val="24"/>
              </w:rPr>
              <w:t>Signature</w:t>
            </w:r>
          </w:p>
        </w:tc>
        <w:tc>
          <w:tcPr>
            <w:tcW w:w="1080" w:type="dxa"/>
          </w:tcPr>
          <w:p w14:paraId="599D5A6D" w14:textId="77777777" w:rsidR="005617FA" w:rsidRPr="005617FA" w:rsidRDefault="005617FA" w:rsidP="00A2184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5617FA">
              <w:rPr>
                <w:rFonts w:ascii="Times New Roman" w:hAnsi="Times New Roman" w:cs="Times New Roman"/>
                <w:b w:val="0"/>
                <w:sz w:val="24"/>
                <w:szCs w:val="24"/>
              </w:rPr>
              <w:t>Date</w:t>
            </w:r>
          </w:p>
        </w:tc>
        <w:tc>
          <w:tcPr>
            <w:tcW w:w="1620" w:type="dxa"/>
          </w:tcPr>
          <w:p w14:paraId="04A2FDB0" w14:textId="77777777" w:rsidR="005617FA" w:rsidRPr="005617FA" w:rsidRDefault="005617FA" w:rsidP="00A2184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5617FA">
              <w:rPr>
                <w:rFonts w:ascii="Times New Roman" w:hAnsi="Times New Roman" w:cs="Times New Roman"/>
                <w:b w:val="0"/>
                <w:sz w:val="24"/>
                <w:szCs w:val="24"/>
              </w:rPr>
              <w:t>Phone</w:t>
            </w:r>
          </w:p>
        </w:tc>
        <w:tc>
          <w:tcPr>
            <w:tcW w:w="3105" w:type="dxa"/>
          </w:tcPr>
          <w:p w14:paraId="7BEB069A" w14:textId="77777777" w:rsidR="005617FA" w:rsidRPr="005617FA" w:rsidRDefault="005617FA" w:rsidP="00A2184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5617FA">
              <w:rPr>
                <w:rFonts w:ascii="Times New Roman" w:hAnsi="Times New Roman" w:cs="Times New Roman"/>
                <w:b w:val="0"/>
                <w:sz w:val="24"/>
                <w:szCs w:val="24"/>
              </w:rPr>
              <w:t>Email</w:t>
            </w:r>
          </w:p>
        </w:tc>
      </w:tr>
      <w:tr w:rsidR="005617FA" w14:paraId="1CC30994" w14:textId="77777777" w:rsidTr="005617FA">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2335" w:type="dxa"/>
          </w:tcPr>
          <w:p w14:paraId="182D3F62" w14:textId="77777777" w:rsidR="005617FA" w:rsidRDefault="005617FA" w:rsidP="00A21845">
            <w:pPr>
              <w:rPr>
                <w:rFonts w:ascii="Times New Roman" w:hAnsi="Times New Roman" w:cs="Times New Roman"/>
                <w:sz w:val="20"/>
                <w:szCs w:val="20"/>
              </w:rPr>
            </w:pPr>
          </w:p>
        </w:tc>
        <w:tc>
          <w:tcPr>
            <w:tcW w:w="2700" w:type="dxa"/>
          </w:tcPr>
          <w:p w14:paraId="1AE554FE" w14:textId="77777777" w:rsidR="005617FA" w:rsidRDefault="005617FA" w:rsidP="00A2184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080" w:type="dxa"/>
          </w:tcPr>
          <w:p w14:paraId="6AFA5C34" w14:textId="77777777" w:rsidR="005617FA" w:rsidRDefault="005617FA" w:rsidP="00A2184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620" w:type="dxa"/>
          </w:tcPr>
          <w:p w14:paraId="21B01F1E" w14:textId="77777777" w:rsidR="005617FA" w:rsidRDefault="005617FA" w:rsidP="00A2184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105" w:type="dxa"/>
          </w:tcPr>
          <w:p w14:paraId="7CA68ED9" w14:textId="77777777" w:rsidR="005617FA" w:rsidRDefault="005617FA" w:rsidP="00A2184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5617FA" w14:paraId="0810BB01" w14:textId="77777777" w:rsidTr="005617FA">
        <w:trPr>
          <w:trHeight w:val="429"/>
        </w:trPr>
        <w:tc>
          <w:tcPr>
            <w:cnfStyle w:val="001000000000" w:firstRow="0" w:lastRow="0" w:firstColumn="1" w:lastColumn="0" w:oddVBand="0" w:evenVBand="0" w:oddHBand="0" w:evenHBand="0" w:firstRowFirstColumn="0" w:firstRowLastColumn="0" w:lastRowFirstColumn="0" w:lastRowLastColumn="0"/>
            <w:tcW w:w="2335" w:type="dxa"/>
          </w:tcPr>
          <w:p w14:paraId="0153383A" w14:textId="77777777" w:rsidR="005617FA" w:rsidRDefault="005617FA" w:rsidP="00A21845">
            <w:pPr>
              <w:rPr>
                <w:rFonts w:ascii="Times New Roman" w:hAnsi="Times New Roman" w:cs="Times New Roman"/>
                <w:sz w:val="20"/>
                <w:szCs w:val="20"/>
              </w:rPr>
            </w:pPr>
          </w:p>
        </w:tc>
        <w:tc>
          <w:tcPr>
            <w:tcW w:w="2700" w:type="dxa"/>
          </w:tcPr>
          <w:p w14:paraId="70A0CB28" w14:textId="77777777" w:rsidR="005617FA" w:rsidRDefault="005617FA" w:rsidP="00A2184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080" w:type="dxa"/>
          </w:tcPr>
          <w:p w14:paraId="639E9F50" w14:textId="77777777" w:rsidR="005617FA" w:rsidRDefault="005617FA" w:rsidP="00A2184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620" w:type="dxa"/>
          </w:tcPr>
          <w:p w14:paraId="5752A716" w14:textId="77777777" w:rsidR="005617FA" w:rsidRDefault="005617FA" w:rsidP="00A2184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105" w:type="dxa"/>
          </w:tcPr>
          <w:p w14:paraId="18E0EDD5" w14:textId="77777777" w:rsidR="005617FA" w:rsidRDefault="005617FA" w:rsidP="00A2184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5617FA" w14:paraId="4505731F" w14:textId="77777777" w:rsidTr="005617FA">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2335" w:type="dxa"/>
          </w:tcPr>
          <w:p w14:paraId="04E2D8CD" w14:textId="77777777" w:rsidR="005617FA" w:rsidRDefault="005617FA" w:rsidP="00A21845">
            <w:pPr>
              <w:rPr>
                <w:rFonts w:ascii="Times New Roman" w:hAnsi="Times New Roman" w:cs="Times New Roman"/>
                <w:sz w:val="20"/>
                <w:szCs w:val="20"/>
              </w:rPr>
            </w:pPr>
          </w:p>
        </w:tc>
        <w:tc>
          <w:tcPr>
            <w:tcW w:w="2700" w:type="dxa"/>
          </w:tcPr>
          <w:p w14:paraId="0DA3F63C" w14:textId="77777777" w:rsidR="005617FA" w:rsidRDefault="005617FA" w:rsidP="00A2184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080" w:type="dxa"/>
          </w:tcPr>
          <w:p w14:paraId="662A1364" w14:textId="77777777" w:rsidR="005617FA" w:rsidRDefault="005617FA" w:rsidP="00A2184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620" w:type="dxa"/>
          </w:tcPr>
          <w:p w14:paraId="7736DAFC" w14:textId="77777777" w:rsidR="005617FA" w:rsidRDefault="005617FA" w:rsidP="00A2184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105" w:type="dxa"/>
          </w:tcPr>
          <w:p w14:paraId="0E7BF8D3" w14:textId="77777777" w:rsidR="005617FA" w:rsidRDefault="005617FA" w:rsidP="00A2184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5617FA" w14:paraId="73C09834" w14:textId="77777777" w:rsidTr="005617FA">
        <w:trPr>
          <w:trHeight w:val="429"/>
        </w:trPr>
        <w:tc>
          <w:tcPr>
            <w:cnfStyle w:val="001000000000" w:firstRow="0" w:lastRow="0" w:firstColumn="1" w:lastColumn="0" w:oddVBand="0" w:evenVBand="0" w:oddHBand="0" w:evenHBand="0" w:firstRowFirstColumn="0" w:firstRowLastColumn="0" w:lastRowFirstColumn="0" w:lastRowLastColumn="0"/>
            <w:tcW w:w="2335" w:type="dxa"/>
          </w:tcPr>
          <w:p w14:paraId="7D1E3623" w14:textId="77777777" w:rsidR="005617FA" w:rsidRDefault="005617FA" w:rsidP="00A21845">
            <w:pPr>
              <w:rPr>
                <w:rFonts w:ascii="Times New Roman" w:hAnsi="Times New Roman" w:cs="Times New Roman"/>
                <w:sz w:val="20"/>
                <w:szCs w:val="20"/>
              </w:rPr>
            </w:pPr>
          </w:p>
        </w:tc>
        <w:tc>
          <w:tcPr>
            <w:tcW w:w="2700" w:type="dxa"/>
          </w:tcPr>
          <w:p w14:paraId="0B0FE0AB" w14:textId="77777777" w:rsidR="005617FA" w:rsidRDefault="005617FA" w:rsidP="00A2184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080" w:type="dxa"/>
          </w:tcPr>
          <w:p w14:paraId="7B2AAEA6" w14:textId="77777777" w:rsidR="005617FA" w:rsidRDefault="005617FA" w:rsidP="00A2184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620" w:type="dxa"/>
          </w:tcPr>
          <w:p w14:paraId="2F7B0ECA" w14:textId="77777777" w:rsidR="005617FA" w:rsidRDefault="005617FA" w:rsidP="00A2184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105" w:type="dxa"/>
          </w:tcPr>
          <w:p w14:paraId="1EF33839" w14:textId="77777777" w:rsidR="005617FA" w:rsidRDefault="005617FA" w:rsidP="00A2184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5617FA" w14:paraId="720BE58B" w14:textId="77777777" w:rsidTr="005617FA">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2335" w:type="dxa"/>
          </w:tcPr>
          <w:p w14:paraId="3E9BF741" w14:textId="77777777" w:rsidR="005617FA" w:rsidRDefault="005617FA" w:rsidP="00A21845">
            <w:pPr>
              <w:rPr>
                <w:rFonts w:ascii="Times New Roman" w:hAnsi="Times New Roman" w:cs="Times New Roman"/>
                <w:sz w:val="20"/>
                <w:szCs w:val="20"/>
              </w:rPr>
            </w:pPr>
          </w:p>
        </w:tc>
        <w:tc>
          <w:tcPr>
            <w:tcW w:w="2700" w:type="dxa"/>
          </w:tcPr>
          <w:p w14:paraId="006955E7" w14:textId="77777777" w:rsidR="005617FA" w:rsidRDefault="005617FA" w:rsidP="00A2184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080" w:type="dxa"/>
          </w:tcPr>
          <w:p w14:paraId="641137DD" w14:textId="77777777" w:rsidR="005617FA" w:rsidRDefault="005617FA" w:rsidP="00A2184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620" w:type="dxa"/>
          </w:tcPr>
          <w:p w14:paraId="0398F4EE" w14:textId="77777777" w:rsidR="005617FA" w:rsidRDefault="005617FA" w:rsidP="00A2184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105" w:type="dxa"/>
          </w:tcPr>
          <w:p w14:paraId="1DF8EF95" w14:textId="77777777" w:rsidR="005617FA" w:rsidRDefault="005617FA" w:rsidP="00A2184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5617FA" w14:paraId="38F5E7EF" w14:textId="77777777" w:rsidTr="005617FA">
        <w:trPr>
          <w:trHeight w:val="429"/>
        </w:trPr>
        <w:tc>
          <w:tcPr>
            <w:cnfStyle w:val="001000000000" w:firstRow="0" w:lastRow="0" w:firstColumn="1" w:lastColumn="0" w:oddVBand="0" w:evenVBand="0" w:oddHBand="0" w:evenHBand="0" w:firstRowFirstColumn="0" w:firstRowLastColumn="0" w:lastRowFirstColumn="0" w:lastRowLastColumn="0"/>
            <w:tcW w:w="2335" w:type="dxa"/>
          </w:tcPr>
          <w:p w14:paraId="4D71EB19" w14:textId="77777777" w:rsidR="005617FA" w:rsidRDefault="005617FA" w:rsidP="00A21845">
            <w:pPr>
              <w:rPr>
                <w:rFonts w:ascii="Times New Roman" w:hAnsi="Times New Roman" w:cs="Times New Roman"/>
                <w:sz w:val="20"/>
                <w:szCs w:val="20"/>
              </w:rPr>
            </w:pPr>
          </w:p>
        </w:tc>
        <w:tc>
          <w:tcPr>
            <w:tcW w:w="2700" w:type="dxa"/>
          </w:tcPr>
          <w:p w14:paraId="2655039D" w14:textId="77777777" w:rsidR="005617FA" w:rsidRDefault="005617FA" w:rsidP="00A2184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080" w:type="dxa"/>
          </w:tcPr>
          <w:p w14:paraId="2678563C" w14:textId="77777777" w:rsidR="005617FA" w:rsidRDefault="005617FA" w:rsidP="00A2184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620" w:type="dxa"/>
          </w:tcPr>
          <w:p w14:paraId="7190F81D" w14:textId="77777777" w:rsidR="005617FA" w:rsidRDefault="005617FA" w:rsidP="00A2184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105" w:type="dxa"/>
          </w:tcPr>
          <w:p w14:paraId="618B52D7" w14:textId="77777777" w:rsidR="005617FA" w:rsidRDefault="005617FA" w:rsidP="00A2184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5617FA" w14:paraId="083C3B98" w14:textId="77777777" w:rsidTr="005617FA">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2335" w:type="dxa"/>
          </w:tcPr>
          <w:p w14:paraId="4CCF8FE5" w14:textId="77777777" w:rsidR="005617FA" w:rsidRDefault="005617FA" w:rsidP="00A21845">
            <w:pPr>
              <w:rPr>
                <w:rFonts w:ascii="Times New Roman" w:hAnsi="Times New Roman" w:cs="Times New Roman"/>
                <w:sz w:val="20"/>
                <w:szCs w:val="20"/>
              </w:rPr>
            </w:pPr>
          </w:p>
        </w:tc>
        <w:tc>
          <w:tcPr>
            <w:tcW w:w="2700" w:type="dxa"/>
          </w:tcPr>
          <w:p w14:paraId="51D01663" w14:textId="77777777" w:rsidR="005617FA" w:rsidRDefault="005617FA" w:rsidP="00A2184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080" w:type="dxa"/>
          </w:tcPr>
          <w:p w14:paraId="36F7B7C5" w14:textId="77777777" w:rsidR="005617FA" w:rsidRDefault="005617FA" w:rsidP="00A2184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620" w:type="dxa"/>
          </w:tcPr>
          <w:p w14:paraId="5851D84E" w14:textId="77777777" w:rsidR="005617FA" w:rsidRDefault="005617FA" w:rsidP="00A2184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105" w:type="dxa"/>
          </w:tcPr>
          <w:p w14:paraId="56E41D13" w14:textId="77777777" w:rsidR="005617FA" w:rsidRDefault="005617FA" w:rsidP="00A2184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5617FA" w14:paraId="65CBBD7D" w14:textId="77777777" w:rsidTr="005617FA">
        <w:trPr>
          <w:trHeight w:val="429"/>
        </w:trPr>
        <w:tc>
          <w:tcPr>
            <w:cnfStyle w:val="001000000000" w:firstRow="0" w:lastRow="0" w:firstColumn="1" w:lastColumn="0" w:oddVBand="0" w:evenVBand="0" w:oddHBand="0" w:evenHBand="0" w:firstRowFirstColumn="0" w:firstRowLastColumn="0" w:lastRowFirstColumn="0" w:lastRowLastColumn="0"/>
            <w:tcW w:w="2335" w:type="dxa"/>
          </w:tcPr>
          <w:p w14:paraId="09C6F9F5" w14:textId="77777777" w:rsidR="005617FA" w:rsidRDefault="005617FA" w:rsidP="00452D30">
            <w:pPr>
              <w:rPr>
                <w:rFonts w:ascii="Times New Roman" w:hAnsi="Times New Roman" w:cs="Times New Roman"/>
                <w:sz w:val="20"/>
                <w:szCs w:val="20"/>
              </w:rPr>
            </w:pPr>
          </w:p>
        </w:tc>
        <w:tc>
          <w:tcPr>
            <w:tcW w:w="2700" w:type="dxa"/>
          </w:tcPr>
          <w:p w14:paraId="316FE746" w14:textId="77777777" w:rsidR="005617FA" w:rsidRDefault="005617FA" w:rsidP="00452D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080" w:type="dxa"/>
          </w:tcPr>
          <w:p w14:paraId="2D0835E8" w14:textId="77777777" w:rsidR="005617FA" w:rsidRDefault="005617FA" w:rsidP="00452D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620" w:type="dxa"/>
          </w:tcPr>
          <w:p w14:paraId="2F08D814" w14:textId="77777777" w:rsidR="005617FA" w:rsidRDefault="005617FA" w:rsidP="00452D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105" w:type="dxa"/>
          </w:tcPr>
          <w:p w14:paraId="01564618" w14:textId="77777777" w:rsidR="005617FA" w:rsidRDefault="005617FA" w:rsidP="00452D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5617FA" w14:paraId="55AC9561" w14:textId="77777777" w:rsidTr="005617FA">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2335" w:type="dxa"/>
          </w:tcPr>
          <w:p w14:paraId="54315C25" w14:textId="77777777" w:rsidR="005617FA" w:rsidRDefault="005617FA" w:rsidP="00452D30">
            <w:pPr>
              <w:rPr>
                <w:rFonts w:ascii="Times New Roman" w:hAnsi="Times New Roman" w:cs="Times New Roman"/>
                <w:sz w:val="20"/>
                <w:szCs w:val="20"/>
              </w:rPr>
            </w:pPr>
          </w:p>
        </w:tc>
        <w:tc>
          <w:tcPr>
            <w:tcW w:w="2700" w:type="dxa"/>
          </w:tcPr>
          <w:p w14:paraId="04A8E6CA" w14:textId="77777777" w:rsidR="005617FA" w:rsidRDefault="005617FA" w:rsidP="00452D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080" w:type="dxa"/>
          </w:tcPr>
          <w:p w14:paraId="5EAA83B6" w14:textId="77777777" w:rsidR="005617FA" w:rsidRDefault="005617FA" w:rsidP="00452D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620" w:type="dxa"/>
          </w:tcPr>
          <w:p w14:paraId="4E8BBD06" w14:textId="77777777" w:rsidR="005617FA" w:rsidRDefault="005617FA" w:rsidP="00452D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105" w:type="dxa"/>
          </w:tcPr>
          <w:p w14:paraId="61DF7C33" w14:textId="77777777" w:rsidR="005617FA" w:rsidRDefault="005617FA" w:rsidP="00452D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5617FA" w14:paraId="31D94222" w14:textId="77777777" w:rsidTr="005617FA">
        <w:trPr>
          <w:trHeight w:val="429"/>
        </w:trPr>
        <w:tc>
          <w:tcPr>
            <w:cnfStyle w:val="001000000000" w:firstRow="0" w:lastRow="0" w:firstColumn="1" w:lastColumn="0" w:oddVBand="0" w:evenVBand="0" w:oddHBand="0" w:evenHBand="0" w:firstRowFirstColumn="0" w:firstRowLastColumn="0" w:lastRowFirstColumn="0" w:lastRowLastColumn="0"/>
            <w:tcW w:w="2335" w:type="dxa"/>
          </w:tcPr>
          <w:p w14:paraId="58EB96CF" w14:textId="77777777" w:rsidR="005617FA" w:rsidRDefault="005617FA" w:rsidP="00452D30">
            <w:pPr>
              <w:rPr>
                <w:rFonts w:ascii="Times New Roman" w:hAnsi="Times New Roman" w:cs="Times New Roman"/>
                <w:sz w:val="20"/>
                <w:szCs w:val="20"/>
              </w:rPr>
            </w:pPr>
          </w:p>
        </w:tc>
        <w:tc>
          <w:tcPr>
            <w:tcW w:w="2700" w:type="dxa"/>
          </w:tcPr>
          <w:p w14:paraId="6105649B" w14:textId="77777777" w:rsidR="005617FA" w:rsidRDefault="005617FA" w:rsidP="00452D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080" w:type="dxa"/>
          </w:tcPr>
          <w:p w14:paraId="26F16D3F" w14:textId="77777777" w:rsidR="005617FA" w:rsidRDefault="005617FA" w:rsidP="00452D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620" w:type="dxa"/>
          </w:tcPr>
          <w:p w14:paraId="16F8C2AF" w14:textId="77777777" w:rsidR="005617FA" w:rsidRDefault="005617FA" w:rsidP="00452D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105" w:type="dxa"/>
          </w:tcPr>
          <w:p w14:paraId="60518146" w14:textId="77777777" w:rsidR="005617FA" w:rsidRDefault="005617FA" w:rsidP="00452D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5617FA" w14:paraId="20F1AFF7" w14:textId="77777777" w:rsidTr="005617FA">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2335" w:type="dxa"/>
          </w:tcPr>
          <w:p w14:paraId="76CAD4CF" w14:textId="77777777" w:rsidR="005617FA" w:rsidRDefault="005617FA" w:rsidP="00452D30">
            <w:pPr>
              <w:rPr>
                <w:rFonts w:ascii="Times New Roman" w:hAnsi="Times New Roman" w:cs="Times New Roman"/>
                <w:sz w:val="20"/>
                <w:szCs w:val="20"/>
              </w:rPr>
            </w:pPr>
          </w:p>
        </w:tc>
        <w:tc>
          <w:tcPr>
            <w:tcW w:w="2700" w:type="dxa"/>
          </w:tcPr>
          <w:p w14:paraId="5E530DD2" w14:textId="77777777" w:rsidR="005617FA" w:rsidRDefault="005617FA" w:rsidP="00452D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080" w:type="dxa"/>
          </w:tcPr>
          <w:p w14:paraId="33461E9C" w14:textId="77777777" w:rsidR="005617FA" w:rsidRDefault="005617FA" w:rsidP="00452D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620" w:type="dxa"/>
          </w:tcPr>
          <w:p w14:paraId="2411210A" w14:textId="77777777" w:rsidR="005617FA" w:rsidRDefault="005617FA" w:rsidP="00452D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105" w:type="dxa"/>
          </w:tcPr>
          <w:p w14:paraId="402D325B" w14:textId="77777777" w:rsidR="005617FA" w:rsidRDefault="005617FA" w:rsidP="00452D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5617FA" w14:paraId="6BECA7CD" w14:textId="77777777" w:rsidTr="005617FA">
        <w:trPr>
          <w:trHeight w:val="429"/>
        </w:trPr>
        <w:tc>
          <w:tcPr>
            <w:cnfStyle w:val="001000000000" w:firstRow="0" w:lastRow="0" w:firstColumn="1" w:lastColumn="0" w:oddVBand="0" w:evenVBand="0" w:oddHBand="0" w:evenHBand="0" w:firstRowFirstColumn="0" w:firstRowLastColumn="0" w:lastRowFirstColumn="0" w:lastRowLastColumn="0"/>
            <w:tcW w:w="2335" w:type="dxa"/>
          </w:tcPr>
          <w:p w14:paraId="72F86793" w14:textId="77777777" w:rsidR="005617FA" w:rsidRDefault="005617FA" w:rsidP="00452D30">
            <w:pPr>
              <w:rPr>
                <w:rFonts w:ascii="Times New Roman" w:hAnsi="Times New Roman" w:cs="Times New Roman"/>
                <w:sz w:val="20"/>
                <w:szCs w:val="20"/>
              </w:rPr>
            </w:pPr>
          </w:p>
        </w:tc>
        <w:tc>
          <w:tcPr>
            <w:tcW w:w="2700" w:type="dxa"/>
          </w:tcPr>
          <w:p w14:paraId="3EAA723B" w14:textId="77777777" w:rsidR="005617FA" w:rsidRDefault="005617FA" w:rsidP="00452D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080" w:type="dxa"/>
          </w:tcPr>
          <w:p w14:paraId="2BED16C7" w14:textId="77777777" w:rsidR="005617FA" w:rsidRDefault="005617FA" w:rsidP="00452D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620" w:type="dxa"/>
          </w:tcPr>
          <w:p w14:paraId="418FA5DC" w14:textId="77777777" w:rsidR="005617FA" w:rsidRDefault="005617FA" w:rsidP="00452D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105" w:type="dxa"/>
          </w:tcPr>
          <w:p w14:paraId="3EDAD365" w14:textId="77777777" w:rsidR="005617FA" w:rsidRDefault="005617FA" w:rsidP="00452D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5617FA" w14:paraId="3047DACB" w14:textId="77777777" w:rsidTr="005617FA">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2335" w:type="dxa"/>
          </w:tcPr>
          <w:p w14:paraId="70EE42B4" w14:textId="77777777" w:rsidR="005617FA" w:rsidRDefault="005617FA" w:rsidP="00452D30">
            <w:pPr>
              <w:rPr>
                <w:rFonts w:ascii="Times New Roman" w:hAnsi="Times New Roman" w:cs="Times New Roman"/>
                <w:sz w:val="20"/>
                <w:szCs w:val="20"/>
              </w:rPr>
            </w:pPr>
          </w:p>
        </w:tc>
        <w:tc>
          <w:tcPr>
            <w:tcW w:w="2700" w:type="dxa"/>
          </w:tcPr>
          <w:p w14:paraId="7F81EE7F" w14:textId="77777777" w:rsidR="005617FA" w:rsidRDefault="005617FA" w:rsidP="00452D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080" w:type="dxa"/>
          </w:tcPr>
          <w:p w14:paraId="36A768C3" w14:textId="77777777" w:rsidR="005617FA" w:rsidRDefault="005617FA" w:rsidP="00452D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620" w:type="dxa"/>
          </w:tcPr>
          <w:p w14:paraId="4F6AC699" w14:textId="77777777" w:rsidR="005617FA" w:rsidRDefault="005617FA" w:rsidP="00452D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105" w:type="dxa"/>
          </w:tcPr>
          <w:p w14:paraId="4E51B98B" w14:textId="77777777" w:rsidR="005617FA" w:rsidRDefault="005617FA" w:rsidP="00452D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5617FA" w14:paraId="21B65640" w14:textId="77777777" w:rsidTr="005617FA">
        <w:trPr>
          <w:trHeight w:val="429"/>
        </w:trPr>
        <w:tc>
          <w:tcPr>
            <w:cnfStyle w:val="001000000000" w:firstRow="0" w:lastRow="0" w:firstColumn="1" w:lastColumn="0" w:oddVBand="0" w:evenVBand="0" w:oddHBand="0" w:evenHBand="0" w:firstRowFirstColumn="0" w:firstRowLastColumn="0" w:lastRowFirstColumn="0" w:lastRowLastColumn="0"/>
            <w:tcW w:w="2335" w:type="dxa"/>
          </w:tcPr>
          <w:p w14:paraId="4FA17AA8" w14:textId="77777777" w:rsidR="005617FA" w:rsidRDefault="005617FA" w:rsidP="00452D30">
            <w:pPr>
              <w:rPr>
                <w:rFonts w:ascii="Times New Roman" w:hAnsi="Times New Roman" w:cs="Times New Roman"/>
                <w:sz w:val="20"/>
                <w:szCs w:val="20"/>
              </w:rPr>
            </w:pPr>
          </w:p>
        </w:tc>
        <w:tc>
          <w:tcPr>
            <w:tcW w:w="2700" w:type="dxa"/>
          </w:tcPr>
          <w:p w14:paraId="00EB61DE" w14:textId="77777777" w:rsidR="005617FA" w:rsidRDefault="005617FA" w:rsidP="00452D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080" w:type="dxa"/>
          </w:tcPr>
          <w:p w14:paraId="6116252A" w14:textId="77777777" w:rsidR="005617FA" w:rsidRDefault="005617FA" w:rsidP="00452D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620" w:type="dxa"/>
          </w:tcPr>
          <w:p w14:paraId="299C99D9" w14:textId="77777777" w:rsidR="005617FA" w:rsidRDefault="005617FA" w:rsidP="00452D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105" w:type="dxa"/>
          </w:tcPr>
          <w:p w14:paraId="77C6D3C0" w14:textId="77777777" w:rsidR="005617FA" w:rsidRDefault="005617FA" w:rsidP="00452D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5617FA" w14:paraId="12F71DAF" w14:textId="77777777" w:rsidTr="005617FA">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2335" w:type="dxa"/>
          </w:tcPr>
          <w:p w14:paraId="6B17A57F" w14:textId="77777777" w:rsidR="005617FA" w:rsidRDefault="005617FA" w:rsidP="00452D30">
            <w:pPr>
              <w:rPr>
                <w:rFonts w:ascii="Times New Roman" w:hAnsi="Times New Roman" w:cs="Times New Roman"/>
                <w:sz w:val="20"/>
                <w:szCs w:val="20"/>
              </w:rPr>
            </w:pPr>
          </w:p>
        </w:tc>
        <w:tc>
          <w:tcPr>
            <w:tcW w:w="2700" w:type="dxa"/>
          </w:tcPr>
          <w:p w14:paraId="0534E796" w14:textId="77777777" w:rsidR="005617FA" w:rsidRDefault="005617FA" w:rsidP="00452D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080" w:type="dxa"/>
          </w:tcPr>
          <w:p w14:paraId="59A50F13" w14:textId="77777777" w:rsidR="005617FA" w:rsidRDefault="005617FA" w:rsidP="00452D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620" w:type="dxa"/>
          </w:tcPr>
          <w:p w14:paraId="2C4044D7" w14:textId="77777777" w:rsidR="005617FA" w:rsidRDefault="005617FA" w:rsidP="00452D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105" w:type="dxa"/>
          </w:tcPr>
          <w:p w14:paraId="389DA607" w14:textId="77777777" w:rsidR="005617FA" w:rsidRDefault="005617FA" w:rsidP="00452D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5617FA" w14:paraId="01E15705" w14:textId="77777777" w:rsidTr="005617FA">
        <w:trPr>
          <w:trHeight w:val="429"/>
        </w:trPr>
        <w:tc>
          <w:tcPr>
            <w:cnfStyle w:val="001000000000" w:firstRow="0" w:lastRow="0" w:firstColumn="1" w:lastColumn="0" w:oddVBand="0" w:evenVBand="0" w:oddHBand="0" w:evenHBand="0" w:firstRowFirstColumn="0" w:firstRowLastColumn="0" w:lastRowFirstColumn="0" w:lastRowLastColumn="0"/>
            <w:tcW w:w="2335" w:type="dxa"/>
          </w:tcPr>
          <w:p w14:paraId="2D3A6C76" w14:textId="77777777" w:rsidR="005617FA" w:rsidRDefault="005617FA" w:rsidP="00452D30">
            <w:pPr>
              <w:rPr>
                <w:rFonts w:ascii="Times New Roman" w:hAnsi="Times New Roman" w:cs="Times New Roman"/>
                <w:sz w:val="20"/>
                <w:szCs w:val="20"/>
              </w:rPr>
            </w:pPr>
            <w:bookmarkStart w:id="0" w:name="_Hlk487629663"/>
          </w:p>
        </w:tc>
        <w:tc>
          <w:tcPr>
            <w:tcW w:w="2700" w:type="dxa"/>
          </w:tcPr>
          <w:p w14:paraId="355FB2F3" w14:textId="77777777" w:rsidR="005617FA" w:rsidRDefault="005617FA" w:rsidP="00452D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080" w:type="dxa"/>
          </w:tcPr>
          <w:p w14:paraId="3360E414" w14:textId="77777777" w:rsidR="005617FA" w:rsidRDefault="005617FA" w:rsidP="00452D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620" w:type="dxa"/>
          </w:tcPr>
          <w:p w14:paraId="271A97E7" w14:textId="77777777" w:rsidR="005617FA" w:rsidRDefault="005617FA" w:rsidP="00452D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105" w:type="dxa"/>
          </w:tcPr>
          <w:p w14:paraId="42423B14" w14:textId="77777777" w:rsidR="005617FA" w:rsidRDefault="005617FA" w:rsidP="00452D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5617FA" w14:paraId="01158FDF" w14:textId="77777777" w:rsidTr="005617FA">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2335" w:type="dxa"/>
          </w:tcPr>
          <w:p w14:paraId="3CD40BBF" w14:textId="77777777" w:rsidR="005617FA" w:rsidRDefault="005617FA" w:rsidP="00452D30">
            <w:pPr>
              <w:rPr>
                <w:rFonts w:ascii="Times New Roman" w:hAnsi="Times New Roman" w:cs="Times New Roman"/>
                <w:sz w:val="20"/>
                <w:szCs w:val="20"/>
              </w:rPr>
            </w:pPr>
          </w:p>
        </w:tc>
        <w:tc>
          <w:tcPr>
            <w:tcW w:w="2700" w:type="dxa"/>
          </w:tcPr>
          <w:p w14:paraId="2DD36952" w14:textId="77777777" w:rsidR="005617FA" w:rsidRDefault="005617FA" w:rsidP="00452D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080" w:type="dxa"/>
          </w:tcPr>
          <w:p w14:paraId="227C2B7C" w14:textId="77777777" w:rsidR="005617FA" w:rsidRDefault="005617FA" w:rsidP="00452D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620" w:type="dxa"/>
          </w:tcPr>
          <w:p w14:paraId="109CEC79" w14:textId="77777777" w:rsidR="005617FA" w:rsidRDefault="005617FA" w:rsidP="00452D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105" w:type="dxa"/>
          </w:tcPr>
          <w:p w14:paraId="6F2888D0" w14:textId="77777777" w:rsidR="005617FA" w:rsidRDefault="005617FA" w:rsidP="00452D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bookmarkEnd w:id="0"/>
      <w:tr w:rsidR="005617FA" w14:paraId="7D663D54" w14:textId="77777777" w:rsidTr="00452D30">
        <w:trPr>
          <w:trHeight w:val="429"/>
        </w:trPr>
        <w:tc>
          <w:tcPr>
            <w:cnfStyle w:val="001000000000" w:firstRow="0" w:lastRow="0" w:firstColumn="1" w:lastColumn="0" w:oddVBand="0" w:evenVBand="0" w:oddHBand="0" w:evenHBand="0" w:firstRowFirstColumn="0" w:firstRowLastColumn="0" w:lastRowFirstColumn="0" w:lastRowLastColumn="0"/>
            <w:tcW w:w="2335" w:type="dxa"/>
          </w:tcPr>
          <w:p w14:paraId="333D1EAD" w14:textId="77777777" w:rsidR="005617FA" w:rsidRDefault="005617FA" w:rsidP="00452D30">
            <w:pPr>
              <w:rPr>
                <w:rFonts w:ascii="Times New Roman" w:hAnsi="Times New Roman" w:cs="Times New Roman"/>
                <w:sz w:val="20"/>
                <w:szCs w:val="20"/>
              </w:rPr>
            </w:pPr>
          </w:p>
        </w:tc>
        <w:tc>
          <w:tcPr>
            <w:tcW w:w="2700" w:type="dxa"/>
          </w:tcPr>
          <w:p w14:paraId="4ACEA352" w14:textId="77777777" w:rsidR="005617FA" w:rsidRDefault="005617FA" w:rsidP="00452D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080" w:type="dxa"/>
          </w:tcPr>
          <w:p w14:paraId="745C6946" w14:textId="77777777" w:rsidR="005617FA" w:rsidRDefault="005617FA" w:rsidP="00452D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620" w:type="dxa"/>
          </w:tcPr>
          <w:p w14:paraId="183F9AEB" w14:textId="77777777" w:rsidR="005617FA" w:rsidRDefault="005617FA" w:rsidP="00452D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105" w:type="dxa"/>
          </w:tcPr>
          <w:p w14:paraId="5B26DFD8" w14:textId="77777777" w:rsidR="005617FA" w:rsidRDefault="005617FA" w:rsidP="00452D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5617FA" w14:paraId="40DB1E80" w14:textId="77777777" w:rsidTr="00452D30">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2335" w:type="dxa"/>
          </w:tcPr>
          <w:p w14:paraId="564BB3E1" w14:textId="77777777" w:rsidR="005617FA" w:rsidRDefault="005617FA" w:rsidP="00452D30">
            <w:pPr>
              <w:rPr>
                <w:rFonts w:ascii="Times New Roman" w:hAnsi="Times New Roman" w:cs="Times New Roman"/>
                <w:sz w:val="20"/>
                <w:szCs w:val="20"/>
              </w:rPr>
            </w:pPr>
          </w:p>
        </w:tc>
        <w:tc>
          <w:tcPr>
            <w:tcW w:w="2700" w:type="dxa"/>
          </w:tcPr>
          <w:p w14:paraId="31409C06" w14:textId="77777777" w:rsidR="005617FA" w:rsidRDefault="005617FA" w:rsidP="00452D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080" w:type="dxa"/>
          </w:tcPr>
          <w:p w14:paraId="16AE717E" w14:textId="77777777" w:rsidR="005617FA" w:rsidRDefault="005617FA" w:rsidP="00452D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620" w:type="dxa"/>
          </w:tcPr>
          <w:p w14:paraId="3D44A40C" w14:textId="77777777" w:rsidR="005617FA" w:rsidRDefault="005617FA" w:rsidP="00452D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105" w:type="dxa"/>
          </w:tcPr>
          <w:p w14:paraId="0D563FD2" w14:textId="77777777" w:rsidR="005617FA" w:rsidRDefault="005617FA" w:rsidP="00452D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bl>
    <w:p w14:paraId="312DEBB8" w14:textId="77777777" w:rsidR="00B774B5" w:rsidRPr="00A21845" w:rsidRDefault="00B774B5" w:rsidP="00A21845">
      <w:pPr>
        <w:rPr>
          <w:rFonts w:ascii="Times New Roman" w:hAnsi="Times New Roman" w:cs="Times New Roman"/>
          <w:sz w:val="20"/>
          <w:szCs w:val="20"/>
        </w:rPr>
      </w:pPr>
    </w:p>
    <w:sectPr w:rsidR="00B774B5" w:rsidRPr="00A21845" w:rsidSect="00EE5B6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2100B1"/>
    <w:multiLevelType w:val="hybridMultilevel"/>
    <w:tmpl w:val="8A125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57C39CD"/>
    <w:multiLevelType w:val="hybridMultilevel"/>
    <w:tmpl w:val="2DC2C4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094F59"/>
    <w:multiLevelType w:val="hybridMultilevel"/>
    <w:tmpl w:val="F3A812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58435F8"/>
    <w:multiLevelType w:val="hybridMultilevel"/>
    <w:tmpl w:val="D6E0F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BC2215"/>
    <w:multiLevelType w:val="hybridMultilevel"/>
    <w:tmpl w:val="26FCD3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560EAD"/>
    <w:multiLevelType w:val="hybridMultilevel"/>
    <w:tmpl w:val="5C464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3B810524"/>
    <w:multiLevelType w:val="hybridMultilevel"/>
    <w:tmpl w:val="A614FB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3F990A77"/>
    <w:multiLevelType w:val="hybridMultilevel"/>
    <w:tmpl w:val="B580A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006E8A"/>
    <w:multiLevelType w:val="hybridMultilevel"/>
    <w:tmpl w:val="D4C8A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5CB25AFB"/>
    <w:multiLevelType w:val="hybridMultilevel"/>
    <w:tmpl w:val="3CDE6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6B5E47DC"/>
    <w:multiLevelType w:val="hybridMultilevel"/>
    <w:tmpl w:val="0EBA4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57048"/>
    <w:multiLevelType w:val="hybridMultilevel"/>
    <w:tmpl w:val="AE708F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403983488">
    <w:abstractNumId w:val="28"/>
  </w:num>
  <w:num w:numId="2" w16cid:durableId="385761611">
    <w:abstractNumId w:val="13"/>
  </w:num>
  <w:num w:numId="3" w16cid:durableId="1499076845">
    <w:abstractNumId w:val="10"/>
  </w:num>
  <w:num w:numId="4" w16cid:durableId="1708752479">
    <w:abstractNumId w:val="33"/>
  </w:num>
  <w:num w:numId="5" w16cid:durableId="1888448015">
    <w:abstractNumId w:val="14"/>
  </w:num>
  <w:num w:numId="6" w16cid:durableId="664213293">
    <w:abstractNumId w:val="22"/>
  </w:num>
  <w:num w:numId="7" w16cid:durableId="439884398">
    <w:abstractNumId w:val="27"/>
  </w:num>
  <w:num w:numId="8" w16cid:durableId="1296065629">
    <w:abstractNumId w:val="9"/>
  </w:num>
  <w:num w:numId="9" w16cid:durableId="679700789">
    <w:abstractNumId w:val="7"/>
  </w:num>
  <w:num w:numId="10" w16cid:durableId="1197305443">
    <w:abstractNumId w:val="6"/>
  </w:num>
  <w:num w:numId="11" w16cid:durableId="1626932223">
    <w:abstractNumId w:val="5"/>
  </w:num>
  <w:num w:numId="12" w16cid:durableId="798302305">
    <w:abstractNumId w:val="4"/>
  </w:num>
  <w:num w:numId="13" w16cid:durableId="574827444">
    <w:abstractNumId w:val="8"/>
  </w:num>
  <w:num w:numId="14" w16cid:durableId="1460536407">
    <w:abstractNumId w:val="3"/>
  </w:num>
  <w:num w:numId="15" w16cid:durableId="1108744633">
    <w:abstractNumId w:val="2"/>
  </w:num>
  <w:num w:numId="16" w16cid:durableId="1061053412">
    <w:abstractNumId w:val="1"/>
  </w:num>
  <w:num w:numId="17" w16cid:durableId="508104305">
    <w:abstractNumId w:val="0"/>
  </w:num>
  <w:num w:numId="18" w16cid:durableId="603415541">
    <w:abstractNumId w:val="16"/>
  </w:num>
  <w:num w:numId="19" w16cid:durableId="513812952">
    <w:abstractNumId w:val="18"/>
  </w:num>
  <w:num w:numId="20" w16cid:durableId="1357928064">
    <w:abstractNumId w:val="30"/>
  </w:num>
  <w:num w:numId="21" w16cid:durableId="1850177249">
    <w:abstractNumId w:val="26"/>
  </w:num>
  <w:num w:numId="22" w16cid:durableId="1489512614">
    <w:abstractNumId w:val="12"/>
  </w:num>
  <w:num w:numId="23" w16cid:durableId="1814832655">
    <w:abstractNumId w:val="34"/>
  </w:num>
  <w:num w:numId="24" w16cid:durableId="271325737">
    <w:abstractNumId w:val="20"/>
  </w:num>
  <w:num w:numId="25" w16cid:durableId="1993680923">
    <w:abstractNumId w:val="32"/>
  </w:num>
  <w:num w:numId="26" w16cid:durableId="782114379">
    <w:abstractNumId w:val="15"/>
  </w:num>
  <w:num w:numId="27" w16cid:durableId="1716470442">
    <w:abstractNumId w:val="17"/>
  </w:num>
  <w:num w:numId="28" w16cid:durableId="1412236483">
    <w:abstractNumId w:val="23"/>
  </w:num>
  <w:num w:numId="29" w16cid:durableId="1611086136">
    <w:abstractNumId w:val="19"/>
  </w:num>
  <w:num w:numId="30" w16cid:durableId="1634747851">
    <w:abstractNumId w:val="24"/>
  </w:num>
  <w:num w:numId="31" w16cid:durableId="91318379">
    <w:abstractNumId w:val="29"/>
  </w:num>
  <w:num w:numId="32" w16cid:durableId="2049603975">
    <w:abstractNumId w:val="25"/>
  </w:num>
  <w:num w:numId="33" w16cid:durableId="52042455">
    <w:abstractNumId w:val="11"/>
  </w:num>
  <w:num w:numId="34" w16cid:durableId="1589533764">
    <w:abstractNumId w:val="31"/>
  </w:num>
  <w:num w:numId="35" w16cid:durableId="143663298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B65"/>
    <w:rsid w:val="00053AAC"/>
    <w:rsid w:val="00215172"/>
    <w:rsid w:val="00241B07"/>
    <w:rsid w:val="004128F3"/>
    <w:rsid w:val="005131C5"/>
    <w:rsid w:val="005617FA"/>
    <w:rsid w:val="00645252"/>
    <w:rsid w:val="006B55EB"/>
    <w:rsid w:val="006D3D74"/>
    <w:rsid w:val="00703412"/>
    <w:rsid w:val="00765AB4"/>
    <w:rsid w:val="008479BE"/>
    <w:rsid w:val="00A21845"/>
    <w:rsid w:val="00A21F96"/>
    <w:rsid w:val="00A4461D"/>
    <w:rsid w:val="00A74AE9"/>
    <w:rsid w:val="00A9204E"/>
    <w:rsid w:val="00B121F0"/>
    <w:rsid w:val="00B774B5"/>
    <w:rsid w:val="00CA2A45"/>
    <w:rsid w:val="00D80F8F"/>
    <w:rsid w:val="00EB0C67"/>
    <w:rsid w:val="00EE5B65"/>
    <w:rsid w:val="00F40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37002"/>
  <w15:chartTrackingRefBased/>
  <w15:docId w15:val="{74ED2F99-3E38-46ED-B867-AA74B1C59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D74"/>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ListParagraph">
    <w:name w:val="List Paragraph"/>
    <w:basedOn w:val="Normal"/>
    <w:uiPriority w:val="34"/>
    <w:unhideWhenUsed/>
    <w:qFormat/>
    <w:rsid w:val="00A21845"/>
    <w:pPr>
      <w:ind w:left="720"/>
      <w:contextualSpacing/>
    </w:pPr>
  </w:style>
  <w:style w:type="table" w:styleId="TableGrid">
    <w:name w:val="Table Grid"/>
    <w:basedOn w:val="TableNormal"/>
    <w:uiPriority w:val="39"/>
    <w:rsid w:val="005617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5617F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lissa's%20Office%20PC\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2</TotalTime>
  <Pages>2</Pages>
  <Words>421</Words>
  <Characters>2404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Melissa's Office PC</dc:creator>
  <cp:keywords/>
  <dc:description/>
  <cp:lastModifiedBy>Mandy Moody</cp:lastModifiedBy>
  <cp:revision>3</cp:revision>
  <dcterms:created xsi:type="dcterms:W3CDTF">2022-04-27T17:08:00Z</dcterms:created>
  <dcterms:modified xsi:type="dcterms:W3CDTF">2022-04-27T17:09:00Z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